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D2F656" w14:textId="77777777" w:rsidR="002E15F2" w:rsidRPr="00927D6F" w:rsidRDefault="002E15F2" w:rsidP="002E15F2">
      <w:pPr>
        <w:jc w:val="center"/>
        <w:rPr>
          <w:b/>
          <w:bCs/>
        </w:rPr>
      </w:pPr>
      <w:r w:rsidRPr="00927D6F">
        <w:rPr>
          <w:b/>
          <w:bCs/>
        </w:rPr>
        <w:t>PUBLIC NOTICE</w:t>
      </w:r>
    </w:p>
    <w:p w14:paraId="3E410654" w14:textId="77777777" w:rsidR="002E15F2" w:rsidRDefault="002E15F2" w:rsidP="002E15F2"/>
    <w:p w14:paraId="6A4C1561" w14:textId="783AEDB3" w:rsidR="001A45DF" w:rsidRDefault="002E15F2" w:rsidP="001A45DF">
      <w:pPr>
        <w:jc w:val="both"/>
      </w:pPr>
      <w:r>
        <w:t xml:space="preserve">The City Council of the City of Fredericksburg, Texas will hold a Public Hearing </w:t>
      </w:r>
      <w:r w:rsidR="001A45DF">
        <w:t xml:space="preserve">to hear </w:t>
      </w:r>
      <w:r w:rsidR="00A811C8">
        <w:t xml:space="preserve">a subdivision proportionality appeal petition for the Oaks of Windcrest Phase V </w:t>
      </w:r>
      <w:r w:rsidR="00927D6F">
        <w:t>Subdivision</w:t>
      </w:r>
      <w:r w:rsidR="00A811C8">
        <w:t xml:space="preserve">.  The appeal relates to the construction of a section of West Windcrest Drive adjacent to Phase V which is comprised of 60 single-family residential lots. </w:t>
      </w:r>
    </w:p>
    <w:p w14:paraId="2787CB60" w14:textId="1F91F6B2" w:rsidR="001A45DF" w:rsidRDefault="001A45DF" w:rsidP="001A45DF">
      <w:pPr>
        <w:jc w:val="both"/>
      </w:pPr>
    </w:p>
    <w:p w14:paraId="64C7DC49" w14:textId="7A47BB16" w:rsidR="001A45DF" w:rsidRDefault="001A45DF" w:rsidP="002F4DC1">
      <w:pPr>
        <w:jc w:val="both"/>
      </w:pPr>
      <w:r>
        <w:t xml:space="preserve">The Public Hearing will occur during the </w:t>
      </w:r>
      <w:r w:rsidR="00927D6F">
        <w:t xml:space="preserve">City </w:t>
      </w:r>
      <w:r>
        <w:t>Council’s re</w:t>
      </w:r>
      <w:r w:rsidR="002E15F2">
        <w:t xml:space="preserve">gular </w:t>
      </w:r>
      <w:r>
        <w:t>m</w:t>
      </w:r>
      <w:r w:rsidR="002E15F2">
        <w:t xml:space="preserve">eeting on </w:t>
      </w:r>
      <w:r w:rsidR="00A811C8">
        <w:t>Tuesday</w:t>
      </w:r>
      <w:r w:rsidR="002E15F2">
        <w:t xml:space="preserve">, </w:t>
      </w:r>
      <w:r w:rsidR="00A811C8">
        <w:t>January 19</w:t>
      </w:r>
      <w:r w:rsidR="00B86D57">
        <w:t>, 202</w:t>
      </w:r>
      <w:r w:rsidR="00F71A1B">
        <w:t>1</w:t>
      </w:r>
      <w:r w:rsidR="00B86D57">
        <w:t>,</w:t>
      </w:r>
      <w:r w:rsidR="002E15F2">
        <w:t xml:space="preserve"> at 6:00 p.m. </w:t>
      </w:r>
      <w:r w:rsidR="00A811C8">
        <w:t xml:space="preserve">which will be held </w:t>
      </w:r>
      <w:r w:rsidR="00C023F3">
        <w:t>via Zoom</w:t>
      </w:r>
      <w:r>
        <w:t xml:space="preserve">.  </w:t>
      </w:r>
    </w:p>
    <w:p w14:paraId="50B60F31" w14:textId="77777777" w:rsidR="001A45DF" w:rsidRDefault="001A45DF" w:rsidP="002F4DC1">
      <w:pPr>
        <w:jc w:val="both"/>
      </w:pPr>
    </w:p>
    <w:p w14:paraId="36CBC8A3" w14:textId="77777777" w:rsidR="00927D6F" w:rsidRDefault="00927D6F" w:rsidP="00927D6F">
      <w:pPr>
        <w:ind w:left="450"/>
      </w:pPr>
      <w:r>
        <w:t>Join Zoom Meeting</w:t>
      </w:r>
    </w:p>
    <w:p w14:paraId="42DCE46A" w14:textId="77777777" w:rsidR="00927D6F" w:rsidRDefault="00927D6F" w:rsidP="00927D6F">
      <w:pPr>
        <w:ind w:left="450"/>
      </w:pPr>
      <w:hyperlink r:id="rId7" w:history="1">
        <w:r>
          <w:rPr>
            <w:rStyle w:val="Hyperlink"/>
          </w:rPr>
          <w:t>https://us02web.zoom.us/j/89947711566</w:t>
        </w:r>
      </w:hyperlink>
    </w:p>
    <w:p w14:paraId="2F339020" w14:textId="77777777" w:rsidR="00927D6F" w:rsidRDefault="00927D6F" w:rsidP="00927D6F">
      <w:pPr>
        <w:ind w:left="450"/>
      </w:pPr>
      <w:r>
        <w:t>Meeting ID: 899 4771 1566</w:t>
      </w:r>
    </w:p>
    <w:p w14:paraId="682CD864" w14:textId="77777777" w:rsidR="00927D6F" w:rsidRDefault="00927D6F" w:rsidP="00927D6F">
      <w:pPr>
        <w:ind w:left="450"/>
      </w:pPr>
      <w:r>
        <w:t>Passcode: 992795</w:t>
      </w:r>
    </w:p>
    <w:p w14:paraId="1B765A15" w14:textId="77777777" w:rsidR="00927D6F" w:rsidRDefault="00927D6F" w:rsidP="00927D6F">
      <w:pPr>
        <w:ind w:left="450"/>
      </w:pPr>
    </w:p>
    <w:p w14:paraId="266AA4BB" w14:textId="77777777" w:rsidR="00927D6F" w:rsidRDefault="00927D6F" w:rsidP="00927D6F">
      <w:pPr>
        <w:ind w:left="450"/>
      </w:pPr>
      <w:r>
        <w:t>By Telephone</w:t>
      </w:r>
    </w:p>
    <w:p w14:paraId="643E7040" w14:textId="77777777" w:rsidR="00927D6F" w:rsidRDefault="00927D6F" w:rsidP="00927D6F">
      <w:pPr>
        <w:ind w:left="450"/>
      </w:pPr>
      <w:r>
        <w:t>        877 853 5247 US Toll-free</w:t>
      </w:r>
    </w:p>
    <w:p w14:paraId="4A652AAE" w14:textId="77777777" w:rsidR="00927D6F" w:rsidRDefault="00927D6F" w:rsidP="00927D6F">
      <w:pPr>
        <w:ind w:left="450"/>
      </w:pPr>
      <w:r>
        <w:t>        888 788 0099 US Toll-free</w:t>
      </w:r>
    </w:p>
    <w:p w14:paraId="2623307A" w14:textId="77777777" w:rsidR="00927D6F" w:rsidRDefault="00927D6F" w:rsidP="00927D6F">
      <w:pPr>
        <w:ind w:left="450"/>
      </w:pPr>
      <w:r>
        <w:t>Meeting ID: 899 4771 1566</w:t>
      </w:r>
    </w:p>
    <w:p w14:paraId="1400F743" w14:textId="77777777" w:rsidR="001A45DF" w:rsidRDefault="001A45DF" w:rsidP="002F4DC1">
      <w:pPr>
        <w:jc w:val="both"/>
      </w:pPr>
    </w:p>
    <w:p w14:paraId="275762D9" w14:textId="7724A578" w:rsidR="002E15F2" w:rsidRDefault="002E15F2" w:rsidP="002E15F2">
      <w:pPr>
        <w:jc w:val="both"/>
      </w:pPr>
      <w:r>
        <w:t xml:space="preserve">All interested persons are encouraged to </w:t>
      </w:r>
      <w:r w:rsidR="00C023F3">
        <w:t xml:space="preserve">participate in </w:t>
      </w:r>
      <w:r>
        <w:t>the public hearing and express their opinions</w:t>
      </w:r>
      <w:r w:rsidR="00A811C8">
        <w:t>.</w:t>
      </w:r>
    </w:p>
    <w:p w14:paraId="53ECF423" w14:textId="445ED32F" w:rsidR="00DF582B" w:rsidRDefault="00DF582B" w:rsidP="002E15F2">
      <w:pPr>
        <w:jc w:val="both"/>
      </w:pPr>
    </w:p>
    <w:p w14:paraId="006E595A" w14:textId="77777777" w:rsidR="00DF582B" w:rsidRDefault="00DF582B" w:rsidP="00DF582B">
      <w:pPr>
        <w:jc w:val="both"/>
      </w:pPr>
      <w:r>
        <w:t>T</w:t>
      </w:r>
      <w:r w:rsidRPr="00E3780F">
        <w:t xml:space="preserve">his facility is wheelchair accessible and accessible parking space are available.  Request for accommodations or interpretive service must be made 48 hours prior to the meetings.  Please contact the City Secretary’s Office at (830)997-7521 for further information.   </w:t>
      </w:r>
    </w:p>
    <w:p w14:paraId="2466779C" w14:textId="77777777" w:rsidR="00DF582B" w:rsidRDefault="00DF582B" w:rsidP="00DF582B"/>
    <w:p w14:paraId="0A077212" w14:textId="77777777" w:rsidR="00DF582B" w:rsidRDefault="00DF582B" w:rsidP="00DF582B">
      <w:r>
        <w:t>Shelley Goodwin, TRMC</w:t>
      </w:r>
    </w:p>
    <w:p w14:paraId="5AAFC5B6" w14:textId="77777777" w:rsidR="00DF582B" w:rsidRDefault="00DF582B" w:rsidP="00DF582B">
      <w:r>
        <w:t>City Secretary</w:t>
      </w:r>
    </w:p>
    <w:p w14:paraId="04D87E35" w14:textId="77777777" w:rsidR="00DF582B" w:rsidRDefault="00DF582B" w:rsidP="002E15F2">
      <w:pPr>
        <w:jc w:val="both"/>
      </w:pPr>
    </w:p>
    <w:p w14:paraId="5E77D4A1" w14:textId="77777777" w:rsidR="002E15F2" w:rsidRDefault="002E15F2" w:rsidP="002E15F2"/>
    <w:p w14:paraId="36250E5D" w14:textId="77777777" w:rsidR="00CC2155" w:rsidRPr="00CC2155" w:rsidRDefault="00CC2155" w:rsidP="007E4FBA">
      <w:pPr>
        <w:jc w:val="both"/>
        <w:rPr>
          <w:rFonts w:ascii="Garamond" w:hAnsi="Garamond"/>
          <w:sz w:val="26"/>
          <w:szCs w:val="26"/>
        </w:rPr>
      </w:pPr>
    </w:p>
    <w:sectPr w:rsidR="00CC2155" w:rsidRPr="00CC2155" w:rsidSect="00C93549">
      <w:headerReference w:type="even" r:id="rId8"/>
      <w:headerReference w:type="default" r:id="rId9"/>
      <w:footerReference w:type="even" r:id="rId10"/>
      <w:footerReference w:type="default" r:id="rId11"/>
      <w:headerReference w:type="first" r:id="rId12"/>
      <w:footerReference w:type="first" r:id="rId13"/>
      <w:pgSz w:w="12240" w:h="15840"/>
      <w:pgMar w:top="1152" w:right="1152" w:bottom="1152" w:left="1152" w:header="0" w:footer="1022"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F506BF" w14:textId="77777777" w:rsidR="001829BD" w:rsidRDefault="001829BD">
      <w:r>
        <w:separator/>
      </w:r>
    </w:p>
  </w:endnote>
  <w:endnote w:type="continuationSeparator" w:id="0">
    <w:p w14:paraId="128F83D8" w14:textId="77777777" w:rsidR="001829BD" w:rsidRDefault="001829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D295F4" w14:textId="77777777" w:rsidR="00CB4380" w:rsidRDefault="00CB43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7A471E" w14:textId="77777777" w:rsidR="00EC2654" w:rsidRDefault="00EC2654">
    <w:pPr>
      <w:pStyle w:val="Footer"/>
      <w:jc w:val="center"/>
    </w:pPr>
  </w:p>
  <w:p w14:paraId="18070E03" w14:textId="77777777" w:rsidR="00F13CB4" w:rsidRDefault="00F13CB4">
    <w:pPr>
      <w:pStyle w:val="Footer"/>
      <w:jc w:val="center"/>
    </w:pPr>
    <w:r>
      <w:t xml:space="preserve">Page </w:t>
    </w:r>
    <w:r>
      <w:rPr>
        <w:b/>
        <w:bCs/>
      </w:rPr>
      <w:fldChar w:fldCharType="begin"/>
    </w:r>
    <w:r>
      <w:rPr>
        <w:b/>
        <w:bCs/>
      </w:rPr>
      <w:instrText xml:space="preserve"> PAGE </w:instrText>
    </w:r>
    <w:r>
      <w:rPr>
        <w:b/>
        <w:bCs/>
      </w:rPr>
      <w:fldChar w:fldCharType="separate"/>
    </w:r>
    <w:r w:rsidR="002F4DC1">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2F4DC1">
      <w:rPr>
        <w:b/>
        <w:bCs/>
        <w:noProof/>
      </w:rPr>
      <w:t>1</w:t>
    </w:r>
    <w:r>
      <w:rPr>
        <w:b/>
        <w:bCs/>
      </w:rPr>
      <w:fldChar w:fldCharType="end"/>
    </w:r>
  </w:p>
  <w:p w14:paraId="61B140D6" w14:textId="77777777" w:rsidR="000A65C6" w:rsidRDefault="000A65C6">
    <w:pPr>
      <w:pStyle w:val="BodyText"/>
      <w:kinsoku w:val="0"/>
      <w:overflowPunct w:val="0"/>
      <w:spacing w:line="14" w:lineRule="auto"/>
      <w:ind w:left="0"/>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D50C30" w14:textId="77777777" w:rsidR="00CB4380" w:rsidRDefault="00CB43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A4D283" w14:textId="77777777" w:rsidR="001829BD" w:rsidRDefault="001829BD">
      <w:r>
        <w:separator/>
      </w:r>
    </w:p>
  </w:footnote>
  <w:footnote w:type="continuationSeparator" w:id="0">
    <w:p w14:paraId="1C9EDEA3" w14:textId="77777777" w:rsidR="001829BD" w:rsidRDefault="001829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8F112B" w14:textId="77777777" w:rsidR="00CB4380" w:rsidRDefault="00CB43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06ABDE" w14:textId="77777777" w:rsidR="00CB4380" w:rsidRDefault="00CB438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90BB7C" w14:textId="77777777" w:rsidR="00CB4380" w:rsidRDefault="00CB43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402"/>
    <w:multiLevelType w:val="multilevel"/>
    <w:tmpl w:val="00000885"/>
    <w:lvl w:ilvl="0">
      <w:start w:val="16"/>
      <w:numFmt w:val="lowerLetter"/>
      <w:lvlText w:val="(%1)"/>
      <w:lvlJc w:val="left"/>
      <w:pPr>
        <w:ind w:left="1418" w:hanging="579"/>
      </w:pPr>
      <w:rPr>
        <w:rFonts w:ascii="Times New Roman" w:hAnsi="Times New Roman" w:cs="Times New Roman"/>
        <w:b w:val="0"/>
        <w:bCs w:val="0"/>
        <w:spacing w:val="-1"/>
        <w:sz w:val="24"/>
        <w:szCs w:val="24"/>
      </w:rPr>
    </w:lvl>
    <w:lvl w:ilvl="1">
      <w:start w:val="1"/>
      <w:numFmt w:val="decimal"/>
      <w:lvlText w:val="%2."/>
      <w:lvlJc w:val="left"/>
      <w:pPr>
        <w:ind w:left="1560" w:hanging="248"/>
      </w:pPr>
      <w:rPr>
        <w:rFonts w:ascii="Times New Roman" w:hAnsi="Times New Roman" w:cs="Times New Roman"/>
        <w:b w:val="0"/>
        <w:bCs w:val="0"/>
        <w:sz w:val="24"/>
        <w:szCs w:val="24"/>
      </w:rPr>
    </w:lvl>
    <w:lvl w:ilvl="2">
      <w:start w:val="1"/>
      <w:numFmt w:val="lowerRoman"/>
      <w:lvlText w:val="(%3)"/>
      <w:lvlJc w:val="left"/>
      <w:pPr>
        <w:ind w:left="2820" w:hanging="720"/>
      </w:pPr>
      <w:rPr>
        <w:rFonts w:ascii="Times New Roman" w:hAnsi="Times New Roman" w:cs="Times New Roman"/>
        <w:b w:val="0"/>
        <w:bCs w:val="0"/>
        <w:spacing w:val="-1"/>
        <w:sz w:val="24"/>
        <w:szCs w:val="24"/>
      </w:rPr>
    </w:lvl>
    <w:lvl w:ilvl="3">
      <w:numFmt w:val="bullet"/>
      <w:lvlText w:val="•"/>
      <w:lvlJc w:val="left"/>
      <w:pPr>
        <w:ind w:left="3572" w:hanging="720"/>
      </w:pPr>
    </w:lvl>
    <w:lvl w:ilvl="4">
      <w:numFmt w:val="bullet"/>
      <w:lvlText w:val="•"/>
      <w:lvlJc w:val="left"/>
      <w:pPr>
        <w:ind w:left="4325" w:hanging="720"/>
      </w:pPr>
    </w:lvl>
    <w:lvl w:ilvl="5">
      <w:numFmt w:val="bullet"/>
      <w:lvlText w:val="•"/>
      <w:lvlJc w:val="left"/>
      <w:pPr>
        <w:ind w:left="5077" w:hanging="720"/>
      </w:pPr>
    </w:lvl>
    <w:lvl w:ilvl="6">
      <w:numFmt w:val="bullet"/>
      <w:lvlText w:val="•"/>
      <w:lvlJc w:val="left"/>
      <w:pPr>
        <w:ind w:left="5830" w:hanging="720"/>
      </w:pPr>
    </w:lvl>
    <w:lvl w:ilvl="7">
      <w:numFmt w:val="bullet"/>
      <w:lvlText w:val="•"/>
      <w:lvlJc w:val="left"/>
      <w:pPr>
        <w:ind w:left="6582" w:hanging="720"/>
      </w:pPr>
    </w:lvl>
    <w:lvl w:ilvl="8">
      <w:numFmt w:val="bullet"/>
      <w:lvlText w:val="•"/>
      <w:lvlJc w:val="left"/>
      <w:pPr>
        <w:ind w:left="7335" w:hanging="720"/>
      </w:pPr>
    </w:lvl>
  </w:abstractNum>
  <w:abstractNum w:abstractNumId="1" w15:restartNumberingAfterBreak="0">
    <w:nsid w:val="00000403"/>
    <w:multiLevelType w:val="multilevel"/>
    <w:tmpl w:val="00000886"/>
    <w:lvl w:ilvl="0">
      <w:start w:val="1"/>
      <w:numFmt w:val="decimal"/>
      <w:lvlText w:val="(%1)"/>
      <w:lvlJc w:val="left"/>
      <w:pPr>
        <w:ind w:left="7509" w:hanging="399"/>
      </w:pPr>
      <w:rPr>
        <w:rFonts w:ascii="Times New Roman" w:hAnsi="Times New Roman" w:cs="Times New Roman"/>
        <w:b w:val="0"/>
        <w:bCs w:val="0"/>
        <w:spacing w:val="-1"/>
        <w:sz w:val="24"/>
        <w:szCs w:val="24"/>
      </w:rPr>
    </w:lvl>
    <w:lvl w:ilvl="1">
      <w:numFmt w:val="bullet"/>
      <w:lvlText w:val="•"/>
      <w:lvlJc w:val="left"/>
      <w:pPr>
        <w:ind w:left="8345" w:hanging="399"/>
      </w:pPr>
    </w:lvl>
    <w:lvl w:ilvl="2">
      <w:numFmt w:val="bullet"/>
      <w:lvlText w:val="•"/>
      <w:lvlJc w:val="left"/>
      <w:pPr>
        <w:ind w:left="9181" w:hanging="399"/>
      </w:pPr>
    </w:lvl>
    <w:lvl w:ilvl="3">
      <w:numFmt w:val="bullet"/>
      <w:lvlText w:val="•"/>
      <w:lvlJc w:val="left"/>
      <w:pPr>
        <w:ind w:left="10017" w:hanging="399"/>
      </w:pPr>
    </w:lvl>
    <w:lvl w:ilvl="4">
      <w:numFmt w:val="bullet"/>
      <w:lvlText w:val="•"/>
      <w:lvlJc w:val="left"/>
      <w:pPr>
        <w:ind w:left="10853" w:hanging="399"/>
      </w:pPr>
    </w:lvl>
    <w:lvl w:ilvl="5">
      <w:numFmt w:val="bullet"/>
      <w:lvlText w:val="•"/>
      <w:lvlJc w:val="left"/>
      <w:pPr>
        <w:ind w:left="11689" w:hanging="399"/>
      </w:pPr>
    </w:lvl>
    <w:lvl w:ilvl="6">
      <w:numFmt w:val="bullet"/>
      <w:lvlText w:val="•"/>
      <w:lvlJc w:val="left"/>
      <w:pPr>
        <w:ind w:left="12525" w:hanging="399"/>
      </w:pPr>
    </w:lvl>
    <w:lvl w:ilvl="7">
      <w:numFmt w:val="bullet"/>
      <w:lvlText w:val="•"/>
      <w:lvlJc w:val="left"/>
      <w:pPr>
        <w:ind w:left="13361" w:hanging="399"/>
      </w:pPr>
    </w:lvl>
    <w:lvl w:ilvl="8">
      <w:numFmt w:val="bullet"/>
      <w:lvlText w:val="•"/>
      <w:lvlJc w:val="left"/>
      <w:pPr>
        <w:ind w:left="14197" w:hanging="399"/>
      </w:pPr>
    </w:lvl>
  </w:abstractNum>
  <w:abstractNum w:abstractNumId="2" w15:restartNumberingAfterBreak="0">
    <w:nsid w:val="00000404"/>
    <w:multiLevelType w:val="multilevel"/>
    <w:tmpl w:val="00000887"/>
    <w:lvl w:ilvl="0">
      <w:start w:val="1"/>
      <w:numFmt w:val="decimal"/>
      <w:lvlText w:val="(%1)"/>
      <w:lvlJc w:val="left"/>
      <w:pPr>
        <w:ind w:left="440" w:hanging="339"/>
      </w:pPr>
      <w:rPr>
        <w:rFonts w:ascii="Times New Roman" w:hAnsi="Times New Roman" w:cs="Times New Roman"/>
        <w:b w:val="0"/>
        <w:bCs w:val="0"/>
        <w:spacing w:val="-1"/>
        <w:sz w:val="24"/>
        <w:szCs w:val="24"/>
      </w:rPr>
    </w:lvl>
    <w:lvl w:ilvl="1">
      <w:numFmt w:val="bullet"/>
      <w:lvlText w:val="•"/>
      <w:lvlJc w:val="left"/>
      <w:pPr>
        <w:ind w:left="1276" w:hanging="339"/>
      </w:pPr>
    </w:lvl>
    <w:lvl w:ilvl="2">
      <w:numFmt w:val="bullet"/>
      <w:lvlText w:val="•"/>
      <w:lvlJc w:val="left"/>
      <w:pPr>
        <w:ind w:left="2112" w:hanging="339"/>
      </w:pPr>
    </w:lvl>
    <w:lvl w:ilvl="3">
      <w:numFmt w:val="bullet"/>
      <w:lvlText w:val="•"/>
      <w:lvlJc w:val="left"/>
      <w:pPr>
        <w:ind w:left="2948" w:hanging="339"/>
      </w:pPr>
    </w:lvl>
    <w:lvl w:ilvl="4">
      <w:numFmt w:val="bullet"/>
      <w:lvlText w:val="•"/>
      <w:lvlJc w:val="left"/>
      <w:pPr>
        <w:ind w:left="3784" w:hanging="339"/>
      </w:pPr>
    </w:lvl>
    <w:lvl w:ilvl="5">
      <w:numFmt w:val="bullet"/>
      <w:lvlText w:val="•"/>
      <w:lvlJc w:val="left"/>
      <w:pPr>
        <w:ind w:left="4620" w:hanging="339"/>
      </w:pPr>
    </w:lvl>
    <w:lvl w:ilvl="6">
      <w:numFmt w:val="bullet"/>
      <w:lvlText w:val="•"/>
      <w:lvlJc w:val="left"/>
      <w:pPr>
        <w:ind w:left="5456" w:hanging="339"/>
      </w:pPr>
    </w:lvl>
    <w:lvl w:ilvl="7">
      <w:numFmt w:val="bullet"/>
      <w:lvlText w:val="•"/>
      <w:lvlJc w:val="left"/>
      <w:pPr>
        <w:ind w:left="6292" w:hanging="339"/>
      </w:pPr>
    </w:lvl>
    <w:lvl w:ilvl="8">
      <w:numFmt w:val="bullet"/>
      <w:lvlText w:val="•"/>
      <w:lvlJc w:val="left"/>
      <w:pPr>
        <w:ind w:left="7128" w:hanging="339"/>
      </w:pPr>
    </w:lvl>
  </w:abstractNum>
  <w:abstractNum w:abstractNumId="3" w15:restartNumberingAfterBreak="0">
    <w:nsid w:val="00000405"/>
    <w:multiLevelType w:val="multilevel"/>
    <w:tmpl w:val="00000888"/>
    <w:lvl w:ilvl="0">
      <w:start w:val="1"/>
      <w:numFmt w:val="decimal"/>
      <w:lvlText w:val="(%1)"/>
      <w:lvlJc w:val="left"/>
      <w:pPr>
        <w:ind w:left="720" w:hanging="360"/>
      </w:pPr>
      <w:rPr>
        <w:rFonts w:ascii="Times New Roman" w:hAnsi="Times New Roman" w:cs="Times New Roman"/>
        <w:b w:val="0"/>
        <w:bCs w:val="0"/>
        <w:spacing w:val="-1"/>
        <w:sz w:val="24"/>
        <w:szCs w:val="24"/>
      </w:rPr>
    </w:lvl>
    <w:lvl w:ilvl="1">
      <w:start w:val="1"/>
      <w:numFmt w:val="lowerLetter"/>
      <w:lvlText w:val="(%2)"/>
      <w:lvlJc w:val="left"/>
      <w:pPr>
        <w:ind w:left="720" w:hanging="380"/>
      </w:pPr>
      <w:rPr>
        <w:rFonts w:ascii="Times New Roman" w:hAnsi="Times New Roman" w:cs="Times New Roman"/>
        <w:b w:val="0"/>
        <w:bCs w:val="0"/>
        <w:spacing w:val="-1"/>
        <w:sz w:val="24"/>
        <w:szCs w:val="24"/>
      </w:rPr>
    </w:lvl>
    <w:lvl w:ilvl="2">
      <w:numFmt w:val="bullet"/>
      <w:lvlText w:val="•"/>
      <w:lvlJc w:val="left"/>
      <w:pPr>
        <w:ind w:left="1618" w:hanging="380"/>
      </w:pPr>
    </w:lvl>
    <w:lvl w:ilvl="3">
      <w:numFmt w:val="bullet"/>
      <w:lvlText w:val="•"/>
      <w:lvlJc w:val="left"/>
      <w:pPr>
        <w:ind w:left="2517" w:hanging="380"/>
      </w:pPr>
    </w:lvl>
    <w:lvl w:ilvl="4">
      <w:numFmt w:val="bullet"/>
      <w:lvlText w:val="•"/>
      <w:lvlJc w:val="left"/>
      <w:pPr>
        <w:ind w:left="3416" w:hanging="380"/>
      </w:pPr>
    </w:lvl>
    <w:lvl w:ilvl="5">
      <w:numFmt w:val="bullet"/>
      <w:lvlText w:val="•"/>
      <w:lvlJc w:val="left"/>
      <w:pPr>
        <w:ind w:left="4315" w:hanging="380"/>
      </w:pPr>
    </w:lvl>
    <w:lvl w:ilvl="6">
      <w:numFmt w:val="bullet"/>
      <w:lvlText w:val="•"/>
      <w:lvlJc w:val="left"/>
      <w:pPr>
        <w:ind w:left="5213" w:hanging="380"/>
      </w:pPr>
    </w:lvl>
    <w:lvl w:ilvl="7">
      <w:numFmt w:val="bullet"/>
      <w:lvlText w:val="•"/>
      <w:lvlJc w:val="left"/>
      <w:pPr>
        <w:ind w:left="6112" w:hanging="380"/>
      </w:pPr>
    </w:lvl>
    <w:lvl w:ilvl="8">
      <w:numFmt w:val="bullet"/>
      <w:lvlText w:val="•"/>
      <w:lvlJc w:val="left"/>
      <w:pPr>
        <w:ind w:left="7011" w:hanging="380"/>
      </w:pPr>
    </w:lvl>
  </w:abstractNum>
  <w:abstractNum w:abstractNumId="4" w15:restartNumberingAfterBreak="0">
    <w:nsid w:val="00000406"/>
    <w:multiLevelType w:val="multilevel"/>
    <w:tmpl w:val="00000889"/>
    <w:lvl w:ilvl="0">
      <w:start w:val="1"/>
      <w:numFmt w:val="decimal"/>
      <w:lvlText w:val="(%1)"/>
      <w:lvlJc w:val="left"/>
      <w:pPr>
        <w:ind w:left="440" w:hanging="399"/>
      </w:pPr>
      <w:rPr>
        <w:rFonts w:ascii="Times New Roman" w:hAnsi="Times New Roman" w:cs="Times New Roman"/>
        <w:b w:val="0"/>
        <w:bCs w:val="0"/>
        <w:spacing w:val="-1"/>
        <w:sz w:val="24"/>
        <w:szCs w:val="24"/>
      </w:rPr>
    </w:lvl>
    <w:lvl w:ilvl="1">
      <w:start w:val="1"/>
      <w:numFmt w:val="decimal"/>
      <w:lvlText w:val="(%2)"/>
      <w:lvlJc w:val="left"/>
      <w:pPr>
        <w:ind w:left="440" w:hanging="456"/>
      </w:pPr>
      <w:rPr>
        <w:rFonts w:ascii="Times New Roman" w:hAnsi="Times New Roman" w:cs="Times New Roman"/>
        <w:b w:val="0"/>
        <w:bCs w:val="0"/>
        <w:spacing w:val="-1"/>
        <w:sz w:val="24"/>
        <w:szCs w:val="24"/>
      </w:rPr>
    </w:lvl>
    <w:lvl w:ilvl="2">
      <w:numFmt w:val="bullet"/>
      <w:lvlText w:val="•"/>
      <w:lvlJc w:val="left"/>
      <w:pPr>
        <w:ind w:left="1368" w:hanging="456"/>
      </w:pPr>
    </w:lvl>
    <w:lvl w:ilvl="3">
      <w:numFmt w:val="bullet"/>
      <w:lvlText w:val="•"/>
      <w:lvlJc w:val="left"/>
      <w:pPr>
        <w:ind w:left="2297" w:hanging="456"/>
      </w:pPr>
    </w:lvl>
    <w:lvl w:ilvl="4">
      <w:numFmt w:val="bullet"/>
      <w:lvlText w:val="•"/>
      <w:lvlJc w:val="left"/>
      <w:pPr>
        <w:ind w:left="3226" w:hanging="456"/>
      </w:pPr>
    </w:lvl>
    <w:lvl w:ilvl="5">
      <w:numFmt w:val="bullet"/>
      <w:lvlText w:val="•"/>
      <w:lvlJc w:val="left"/>
      <w:pPr>
        <w:ind w:left="4155" w:hanging="456"/>
      </w:pPr>
    </w:lvl>
    <w:lvl w:ilvl="6">
      <w:numFmt w:val="bullet"/>
      <w:lvlText w:val="•"/>
      <w:lvlJc w:val="left"/>
      <w:pPr>
        <w:ind w:left="5084" w:hanging="456"/>
      </w:pPr>
    </w:lvl>
    <w:lvl w:ilvl="7">
      <w:numFmt w:val="bullet"/>
      <w:lvlText w:val="•"/>
      <w:lvlJc w:val="left"/>
      <w:pPr>
        <w:ind w:left="6013" w:hanging="456"/>
      </w:pPr>
    </w:lvl>
    <w:lvl w:ilvl="8">
      <w:numFmt w:val="bullet"/>
      <w:lvlText w:val="•"/>
      <w:lvlJc w:val="left"/>
      <w:pPr>
        <w:ind w:left="6942" w:hanging="456"/>
      </w:pPr>
    </w:lvl>
  </w:abstractNum>
  <w:abstractNum w:abstractNumId="5" w15:restartNumberingAfterBreak="0">
    <w:nsid w:val="00000407"/>
    <w:multiLevelType w:val="multilevel"/>
    <w:tmpl w:val="0000088A"/>
    <w:lvl w:ilvl="0">
      <w:start w:val="1"/>
      <w:numFmt w:val="decimal"/>
      <w:lvlText w:val="(%1)"/>
      <w:lvlJc w:val="left"/>
      <w:pPr>
        <w:ind w:left="440" w:hanging="399"/>
      </w:pPr>
      <w:rPr>
        <w:rFonts w:ascii="Times New Roman" w:hAnsi="Times New Roman" w:cs="Times New Roman"/>
        <w:b w:val="0"/>
        <w:bCs w:val="0"/>
        <w:spacing w:val="-1"/>
        <w:sz w:val="24"/>
        <w:szCs w:val="24"/>
      </w:rPr>
    </w:lvl>
    <w:lvl w:ilvl="1">
      <w:numFmt w:val="bullet"/>
      <w:lvlText w:val="•"/>
      <w:lvlJc w:val="left"/>
      <w:pPr>
        <w:ind w:left="1276" w:hanging="399"/>
      </w:pPr>
    </w:lvl>
    <w:lvl w:ilvl="2">
      <w:numFmt w:val="bullet"/>
      <w:lvlText w:val="•"/>
      <w:lvlJc w:val="left"/>
      <w:pPr>
        <w:ind w:left="2112" w:hanging="399"/>
      </w:pPr>
    </w:lvl>
    <w:lvl w:ilvl="3">
      <w:numFmt w:val="bullet"/>
      <w:lvlText w:val="•"/>
      <w:lvlJc w:val="left"/>
      <w:pPr>
        <w:ind w:left="2948" w:hanging="399"/>
      </w:pPr>
    </w:lvl>
    <w:lvl w:ilvl="4">
      <w:numFmt w:val="bullet"/>
      <w:lvlText w:val="•"/>
      <w:lvlJc w:val="left"/>
      <w:pPr>
        <w:ind w:left="3784" w:hanging="399"/>
      </w:pPr>
    </w:lvl>
    <w:lvl w:ilvl="5">
      <w:numFmt w:val="bullet"/>
      <w:lvlText w:val="•"/>
      <w:lvlJc w:val="left"/>
      <w:pPr>
        <w:ind w:left="4620" w:hanging="399"/>
      </w:pPr>
    </w:lvl>
    <w:lvl w:ilvl="6">
      <w:numFmt w:val="bullet"/>
      <w:lvlText w:val="•"/>
      <w:lvlJc w:val="left"/>
      <w:pPr>
        <w:ind w:left="5456" w:hanging="399"/>
      </w:pPr>
    </w:lvl>
    <w:lvl w:ilvl="7">
      <w:numFmt w:val="bullet"/>
      <w:lvlText w:val="•"/>
      <w:lvlJc w:val="left"/>
      <w:pPr>
        <w:ind w:left="6292" w:hanging="399"/>
      </w:pPr>
    </w:lvl>
    <w:lvl w:ilvl="8">
      <w:numFmt w:val="bullet"/>
      <w:lvlText w:val="•"/>
      <w:lvlJc w:val="left"/>
      <w:pPr>
        <w:ind w:left="7128" w:hanging="399"/>
      </w:pPr>
    </w:lvl>
  </w:abstractNum>
  <w:abstractNum w:abstractNumId="6" w15:restartNumberingAfterBreak="0">
    <w:nsid w:val="00000408"/>
    <w:multiLevelType w:val="multilevel"/>
    <w:tmpl w:val="0000088B"/>
    <w:lvl w:ilvl="0">
      <w:start w:val="1"/>
      <w:numFmt w:val="lowerLetter"/>
      <w:lvlText w:val="(%1)"/>
      <w:lvlJc w:val="left"/>
      <w:pPr>
        <w:ind w:left="800" w:hanging="360"/>
      </w:pPr>
      <w:rPr>
        <w:rFonts w:ascii="Times New Roman" w:hAnsi="Times New Roman" w:cs="Times New Roman"/>
        <w:b w:val="0"/>
        <w:bCs w:val="0"/>
        <w:spacing w:val="-1"/>
        <w:sz w:val="24"/>
        <w:szCs w:val="24"/>
      </w:rPr>
    </w:lvl>
    <w:lvl w:ilvl="1">
      <w:start w:val="1"/>
      <w:numFmt w:val="decimal"/>
      <w:lvlText w:val="(%2)"/>
      <w:lvlJc w:val="left"/>
      <w:pPr>
        <w:ind w:left="1160" w:hanging="420"/>
      </w:pPr>
      <w:rPr>
        <w:rFonts w:ascii="Times New Roman" w:hAnsi="Times New Roman" w:cs="Times New Roman"/>
        <w:b w:val="0"/>
        <w:bCs w:val="0"/>
        <w:spacing w:val="-1"/>
        <w:sz w:val="24"/>
        <w:szCs w:val="24"/>
      </w:rPr>
    </w:lvl>
    <w:lvl w:ilvl="2">
      <w:numFmt w:val="bullet"/>
      <w:lvlText w:val="•"/>
      <w:lvlJc w:val="left"/>
      <w:pPr>
        <w:ind w:left="2013" w:hanging="420"/>
      </w:pPr>
    </w:lvl>
    <w:lvl w:ilvl="3">
      <w:numFmt w:val="bullet"/>
      <w:lvlText w:val="•"/>
      <w:lvlJc w:val="left"/>
      <w:pPr>
        <w:ind w:left="2866" w:hanging="420"/>
      </w:pPr>
    </w:lvl>
    <w:lvl w:ilvl="4">
      <w:numFmt w:val="bullet"/>
      <w:lvlText w:val="•"/>
      <w:lvlJc w:val="left"/>
      <w:pPr>
        <w:ind w:left="3720" w:hanging="420"/>
      </w:pPr>
    </w:lvl>
    <w:lvl w:ilvl="5">
      <w:numFmt w:val="bullet"/>
      <w:lvlText w:val="•"/>
      <w:lvlJc w:val="left"/>
      <w:pPr>
        <w:ind w:left="4573" w:hanging="420"/>
      </w:pPr>
    </w:lvl>
    <w:lvl w:ilvl="6">
      <w:numFmt w:val="bullet"/>
      <w:lvlText w:val="•"/>
      <w:lvlJc w:val="left"/>
      <w:pPr>
        <w:ind w:left="5426" w:hanging="420"/>
      </w:pPr>
    </w:lvl>
    <w:lvl w:ilvl="7">
      <w:numFmt w:val="bullet"/>
      <w:lvlText w:val="•"/>
      <w:lvlJc w:val="left"/>
      <w:pPr>
        <w:ind w:left="6280" w:hanging="420"/>
      </w:pPr>
    </w:lvl>
    <w:lvl w:ilvl="8">
      <w:numFmt w:val="bullet"/>
      <w:lvlText w:val="•"/>
      <w:lvlJc w:val="left"/>
      <w:pPr>
        <w:ind w:left="7133" w:hanging="420"/>
      </w:pPr>
    </w:lvl>
  </w:abstractNum>
  <w:abstractNum w:abstractNumId="7" w15:restartNumberingAfterBreak="0">
    <w:nsid w:val="00000409"/>
    <w:multiLevelType w:val="multilevel"/>
    <w:tmpl w:val="0000088C"/>
    <w:lvl w:ilvl="0">
      <w:start w:val="1"/>
      <w:numFmt w:val="lowerLetter"/>
      <w:lvlText w:val="(%1)"/>
      <w:lvlJc w:val="left"/>
      <w:pPr>
        <w:ind w:left="800" w:hanging="360"/>
      </w:pPr>
      <w:rPr>
        <w:rFonts w:ascii="Times New Roman" w:hAnsi="Times New Roman" w:cs="Times New Roman"/>
        <w:b w:val="0"/>
        <w:bCs w:val="0"/>
        <w:spacing w:val="-1"/>
        <w:sz w:val="24"/>
        <w:szCs w:val="24"/>
      </w:rPr>
    </w:lvl>
    <w:lvl w:ilvl="1">
      <w:numFmt w:val="bullet"/>
      <w:lvlText w:val="•"/>
      <w:lvlJc w:val="left"/>
      <w:pPr>
        <w:ind w:left="1604" w:hanging="360"/>
      </w:pPr>
    </w:lvl>
    <w:lvl w:ilvl="2">
      <w:numFmt w:val="bullet"/>
      <w:lvlText w:val="•"/>
      <w:lvlJc w:val="left"/>
      <w:pPr>
        <w:ind w:left="2408" w:hanging="360"/>
      </w:pPr>
    </w:lvl>
    <w:lvl w:ilvl="3">
      <w:numFmt w:val="bullet"/>
      <w:lvlText w:val="•"/>
      <w:lvlJc w:val="left"/>
      <w:pPr>
        <w:ind w:left="3212" w:hanging="360"/>
      </w:pPr>
    </w:lvl>
    <w:lvl w:ilvl="4">
      <w:numFmt w:val="bullet"/>
      <w:lvlText w:val="•"/>
      <w:lvlJc w:val="left"/>
      <w:pPr>
        <w:ind w:left="4016" w:hanging="360"/>
      </w:pPr>
    </w:lvl>
    <w:lvl w:ilvl="5">
      <w:numFmt w:val="bullet"/>
      <w:lvlText w:val="•"/>
      <w:lvlJc w:val="left"/>
      <w:pPr>
        <w:ind w:left="4820" w:hanging="360"/>
      </w:pPr>
    </w:lvl>
    <w:lvl w:ilvl="6">
      <w:numFmt w:val="bullet"/>
      <w:lvlText w:val="•"/>
      <w:lvlJc w:val="left"/>
      <w:pPr>
        <w:ind w:left="5624" w:hanging="360"/>
      </w:pPr>
    </w:lvl>
    <w:lvl w:ilvl="7">
      <w:numFmt w:val="bullet"/>
      <w:lvlText w:val="•"/>
      <w:lvlJc w:val="left"/>
      <w:pPr>
        <w:ind w:left="6428" w:hanging="360"/>
      </w:pPr>
    </w:lvl>
    <w:lvl w:ilvl="8">
      <w:numFmt w:val="bullet"/>
      <w:lvlText w:val="•"/>
      <w:lvlJc w:val="left"/>
      <w:pPr>
        <w:ind w:left="7232" w:hanging="360"/>
      </w:pPr>
    </w:lvl>
  </w:abstractNum>
  <w:abstractNum w:abstractNumId="8" w15:restartNumberingAfterBreak="0">
    <w:nsid w:val="0000040A"/>
    <w:multiLevelType w:val="multilevel"/>
    <w:tmpl w:val="0000088D"/>
    <w:lvl w:ilvl="0">
      <w:start w:val="1"/>
      <w:numFmt w:val="lowerLetter"/>
      <w:lvlText w:val="(%1)"/>
      <w:lvlJc w:val="left"/>
      <w:pPr>
        <w:ind w:left="800" w:hanging="360"/>
      </w:pPr>
      <w:rPr>
        <w:rFonts w:ascii="Times New Roman" w:hAnsi="Times New Roman" w:cs="Times New Roman"/>
        <w:b w:val="0"/>
        <w:bCs w:val="0"/>
        <w:spacing w:val="-1"/>
        <w:sz w:val="24"/>
        <w:szCs w:val="24"/>
      </w:rPr>
    </w:lvl>
    <w:lvl w:ilvl="1">
      <w:numFmt w:val="bullet"/>
      <w:lvlText w:val="•"/>
      <w:lvlJc w:val="left"/>
      <w:pPr>
        <w:ind w:left="1604" w:hanging="360"/>
      </w:pPr>
    </w:lvl>
    <w:lvl w:ilvl="2">
      <w:numFmt w:val="bullet"/>
      <w:lvlText w:val="•"/>
      <w:lvlJc w:val="left"/>
      <w:pPr>
        <w:ind w:left="2408" w:hanging="360"/>
      </w:pPr>
    </w:lvl>
    <w:lvl w:ilvl="3">
      <w:numFmt w:val="bullet"/>
      <w:lvlText w:val="•"/>
      <w:lvlJc w:val="left"/>
      <w:pPr>
        <w:ind w:left="3212" w:hanging="360"/>
      </w:pPr>
    </w:lvl>
    <w:lvl w:ilvl="4">
      <w:numFmt w:val="bullet"/>
      <w:lvlText w:val="•"/>
      <w:lvlJc w:val="left"/>
      <w:pPr>
        <w:ind w:left="4016" w:hanging="360"/>
      </w:pPr>
    </w:lvl>
    <w:lvl w:ilvl="5">
      <w:numFmt w:val="bullet"/>
      <w:lvlText w:val="•"/>
      <w:lvlJc w:val="left"/>
      <w:pPr>
        <w:ind w:left="4820" w:hanging="360"/>
      </w:pPr>
    </w:lvl>
    <w:lvl w:ilvl="6">
      <w:numFmt w:val="bullet"/>
      <w:lvlText w:val="•"/>
      <w:lvlJc w:val="left"/>
      <w:pPr>
        <w:ind w:left="5624" w:hanging="360"/>
      </w:pPr>
    </w:lvl>
    <w:lvl w:ilvl="7">
      <w:numFmt w:val="bullet"/>
      <w:lvlText w:val="•"/>
      <w:lvlJc w:val="left"/>
      <w:pPr>
        <w:ind w:left="6428" w:hanging="360"/>
      </w:pPr>
    </w:lvl>
    <w:lvl w:ilvl="8">
      <w:numFmt w:val="bullet"/>
      <w:lvlText w:val="•"/>
      <w:lvlJc w:val="left"/>
      <w:pPr>
        <w:ind w:left="7232" w:hanging="360"/>
      </w:pPr>
    </w:lvl>
  </w:abstractNum>
  <w:abstractNum w:abstractNumId="9" w15:restartNumberingAfterBreak="0">
    <w:nsid w:val="0000040B"/>
    <w:multiLevelType w:val="multilevel"/>
    <w:tmpl w:val="BA642F50"/>
    <w:lvl w:ilvl="0">
      <w:start w:val="1"/>
      <w:numFmt w:val="lowerLetter"/>
      <w:lvlText w:val="(%1)"/>
      <w:lvlJc w:val="left"/>
      <w:pPr>
        <w:ind w:left="800" w:hanging="360"/>
      </w:pPr>
      <w:rPr>
        <w:rFonts w:ascii="Times New Roman" w:hAnsi="Times New Roman" w:cs="Times New Roman"/>
        <w:b w:val="0"/>
        <w:bCs w:val="0"/>
        <w:i w:val="0"/>
        <w:spacing w:val="-1"/>
        <w:sz w:val="24"/>
        <w:szCs w:val="24"/>
      </w:rPr>
    </w:lvl>
    <w:lvl w:ilvl="1">
      <w:start w:val="1"/>
      <w:numFmt w:val="decimal"/>
      <w:lvlText w:val="(%2)"/>
      <w:lvlJc w:val="left"/>
      <w:pPr>
        <w:ind w:left="1205" w:hanging="406"/>
      </w:pPr>
      <w:rPr>
        <w:rFonts w:ascii="Times New Roman" w:hAnsi="Times New Roman" w:cs="Times New Roman"/>
        <w:b w:val="0"/>
        <w:bCs w:val="0"/>
        <w:spacing w:val="-1"/>
        <w:sz w:val="24"/>
        <w:szCs w:val="24"/>
      </w:rPr>
    </w:lvl>
    <w:lvl w:ilvl="2">
      <w:numFmt w:val="bullet"/>
      <w:lvlText w:val="•"/>
      <w:lvlJc w:val="left"/>
      <w:pPr>
        <w:ind w:left="1251" w:hanging="406"/>
      </w:pPr>
    </w:lvl>
    <w:lvl w:ilvl="3">
      <w:numFmt w:val="bullet"/>
      <w:lvlText w:val="•"/>
      <w:lvlJc w:val="left"/>
      <w:pPr>
        <w:ind w:left="2194" w:hanging="406"/>
      </w:pPr>
    </w:lvl>
    <w:lvl w:ilvl="4">
      <w:numFmt w:val="bullet"/>
      <w:lvlText w:val="•"/>
      <w:lvlJc w:val="left"/>
      <w:pPr>
        <w:ind w:left="3138" w:hanging="406"/>
      </w:pPr>
    </w:lvl>
    <w:lvl w:ilvl="5">
      <w:numFmt w:val="bullet"/>
      <w:lvlText w:val="•"/>
      <w:lvlJc w:val="left"/>
      <w:pPr>
        <w:ind w:left="4082" w:hanging="406"/>
      </w:pPr>
    </w:lvl>
    <w:lvl w:ilvl="6">
      <w:numFmt w:val="bullet"/>
      <w:lvlText w:val="•"/>
      <w:lvlJc w:val="left"/>
      <w:pPr>
        <w:ind w:left="5025" w:hanging="406"/>
      </w:pPr>
    </w:lvl>
    <w:lvl w:ilvl="7">
      <w:numFmt w:val="bullet"/>
      <w:lvlText w:val="•"/>
      <w:lvlJc w:val="left"/>
      <w:pPr>
        <w:ind w:left="5969" w:hanging="406"/>
      </w:pPr>
    </w:lvl>
    <w:lvl w:ilvl="8">
      <w:numFmt w:val="bullet"/>
      <w:lvlText w:val="•"/>
      <w:lvlJc w:val="left"/>
      <w:pPr>
        <w:ind w:left="6912" w:hanging="406"/>
      </w:pPr>
    </w:lvl>
  </w:abstractNum>
  <w:abstractNum w:abstractNumId="10" w15:restartNumberingAfterBreak="0">
    <w:nsid w:val="0000040C"/>
    <w:multiLevelType w:val="multilevel"/>
    <w:tmpl w:val="B32085F2"/>
    <w:lvl w:ilvl="0">
      <w:start w:val="1"/>
      <w:numFmt w:val="lowerLetter"/>
      <w:lvlText w:val="(%1)"/>
      <w:lvlJc w:val="left"/>
      <w:pPr>
        <w:ind w:left="800" w:hanging="360"/>
      </w:pPr>
      <w:rPr>
        <w:rFonts w:ascii="Times New Roman" w:hAnsi="Times New Roman" w:cs="Times New Roman"/>
        <w:b w:val="0"/>
        <w:bCs w:val="0"/>
        <w:i w:val="0"/>
        <w:spacing w:val="-1"/>
        <w:sz w:val="24"/>
        <w:szCs w:val="24"/>
      </w:rPr>
    </w:lvl>
    <w:lvl w:ilvl="1">
      <w:start w:val="1"/>
      <w:numFmt w:val="decimal"/>
      <w:lvlText w:val="(%2)"/>
      <w:lvlJc w:val="left"/>
      <w:pPr>
        <w:ind w:left="800" w:hanging="356"/>
      </w:pPr>
      <w:rPr>
        <w:rFonts w:ascii="Times New Roman" w:hAnsi="Times New Roman" w:cs="Times New Roman"/>
        <w:b w:val="0"/>
        <w:bCs w:val="0"/>
        <w:spacing w:val="-1"/>
        <w:sz w:val="24"/>
        <w:szCs w:val="24"/>
      </w:rPr>
    </w:lvl>
    <w:lvl w:ilvl="2">
      <w:numFmt w:val="bullet"/>
      <w:lvlText w:val="•"/>
      <w:lvlJc w:val="left"/>
      <w:pPr>
        <w:ind w:left="2400" w:hanging="356"/>
      </w:pPr>
    </w:lvl>
    <w:lvl w:ilvl="3">
      <w:numFmt w:val="bullet"/>
      <w:lvlText w:val="•"/>
      <w:lvlJc w:val="left"/>
      <w:pPr>
        <w:ind w:left="3200" w:hanging="356"/>
      </w:pPr>
    </w:lvl>
    <w:lvl w:ilvl="4">
      <w:numFmt w:val="bullet"/>
      <w:lvlText w:val="•"/>
      <w:lvlJc w:val="left"/>
      <w:pPr>
        <w:ind w:left="4000" w:hanging="356"/>
      </w:pPr>
    </w:lvl>
    <w:lvl w:ilvl="5">
      <w:numFmt w:val="bullet"/>
      <w:lvlText w:val="•"/>
      <w:lvlJc w:val="left"/>
      <w:pPr>
        <w:ind w:left="4800" w:hanging="356"/>
      </w:pPr>
    </w:lvl>
    <w:lvl w:ilvl="6">
      <w:numFmt w:val="bullet"/>
      <w:lvlText w:val="•"/>
      <w:lvlJc w:val="left"/>
      <w:pPr>
        <w:ind w:left="5600" w:hanging="356"/>
      </w:pPr>
    </w:lvl>
    <w:lvl w:ilvl="7">
      <w:numFmt w:val="bullet"/>
      <w:lvlText w:val="•"/>
      <w:lvlJc w:val="left"/>
      <w:pPr>
        <w:ind w:left="6400" w:hanging="356"/>
      </w:pPr>
    </w:lvl>
    <w:lvl w:ilvl="8">
      <w:numFmt w:val="bullet"/>
      <w:lvlText w:val="•"/>
      <w:lvlJc w:val="left"/>
      <w:pPr>
        <w:ind w:left="7200" w:hanging="356"/>
      </w:pPr>
    </w:lvl>
  </w:abstractNum>
  <w:abstractNum w:abstractNumId="11" w15:restartNumberingAfterBreak="0">
    <w:nsid w:val="0000040D"/>
    <w:multiLevelType w:val="multilevel"/>
    <w:tmpl w:val="43EADB92"/>
    <w:lvl w:ilvl="0">
      <w:start w:val="1"/>
      <w:numFmt w:val="upperLetter"/>
      <w:lvlText w:val="(%1)"/>
      <w:lvlJc w:val="left"/>
      <w:pPr>
        <w:ind w:left="1712" w:hanging="452"/>
      </w:pPr>
      <w:rPr>
        <w:rFonts w:ascii="Times New Roman" w:eastAsia="Times New Roman" w:hAnsi="Times New Roman" w:cs="Times New Roman"/>
        <w:b w:val="0"/>
        <w:bCs w:val="0"/>
        <w:i w:val="0"/>
        <w:spacing w:val="-1"/>
        <w:sz w:val="24"/>
        <w:szCs w:val="24"/>
      </w:rPr>
    </w:lvl>
    <w:lvl w:ilvl="1">
      <w:start w:val="2"/>
      <w:numFmt w:val="upperLetter"/>
      <w:lvlText w:val="(%2)"/>
      <w:lvlJc w:val="left"/>
      <w:pPr>
        <w:ind w:left="1611" w:hanging="420"/>
      </w:pPr>
      <w:rPr>
        <w:rFonts w:ascii="Times New Roman" w:hAnsi="Times New Roman" w:cs="Times New Roman"/>
        <w:b w:val="0"/>
        <w:bCs w:val="0"/>
        <w:spacing w:val="-1"/>
        <w:sz w:val="24"/>
        <w:szCs w:val="24"/>
      </w:rPr>
    </w:lvl>
    <w:lvl w:ilvl="2">
      <w:start w:val="2"/>
      <w:numFmt w:val="upperLetter"/>
      <w:lvlText w:val="(%3)"/>
      <w:lvlJc w:val="left"/>
      <w:pPr>
        <w:ind w:left="1920" w:hanging="360"/>
      </w:pPr>
      <w:rPr>
        <w:rFonts w:ascii="Times New Roman" w:hAnsi="Times New Roman" w:cs="Times New Roman"/>
        <w:b w:val="0"/>
        <w:bCs w:val="0"/>
        <w:spacing w:val="-1"/>
        <w:sz w:val="24"/>
        <w:szCs w:val="24"/>
      </w:rPr>
    </w:lvl>
    <w:lvl w:ilvl="3">
      <w:numFmt w:val="bullet"/>
      <w:lvlText w:val="•"/>
      <w:lvlJc w:val="left"/>
      <w:pPr>
        <w:ind w:left="2780" w:hanging="360"/>
      </w:pPr>
    </w:lvl>
    <w:lvl w:ilvl="4">
      <w:numFmt w:val="bullet"/>
      <w:lvlText w:val="•"/>
      <w:lvlJc w:val="left"/>
      <w:pPr>
        <w:ind w:left="3640" w:hanging="360"/>
      </w:pPr>
    </w:lvl>
    <w:lvl w:ilvl="5">
      <w:numFmt w:val="bullet"/>
      <w:lvlText w:val="•"/>
      <w:lvlJc w:val="left"/>
      <w:pPr>
        <w:ind w:left="4500" w:hanging="360"/>
      </w:pPr>
    </w:lvl>
    <w:lvl w:ilvl="6">
      <w:numFmt w:val="bullet"/>
      <w:lvlText w:val="•"/>
      <w:lvlJc w:val="left"/>
      <w:pPr>
        <w:ind w:left="5360" w:hanging="360"/>
      </w:pPr>
    </w:lvl>
    <w:lvl w:ilvl="7">
      <w:numFmt w:val="bullet"/>
      <w:lvlText w:val="•"/>
      <w:lvlJc w:val="left"/>
      <w:pPr>
        <w:ind w:left="6220" w:hanging="360"/>
      </w:pPr>
    </w:lvl>
    <w:lvl w:ilvl="8">
      <w:numFmt w:val="bullet"/>
      <w:lvlText w:val="•"/>
      <w:lvlJc w:val="left"/>
      <w:pPr>
        <w:ind w:left="7080" w:hanging="360"/>
      </w:pPr>
    </w:lvl>
  </w:abstractNum>
  <w:abstractNum w:abstractNumId="12" w15:restartNumberingAfterBreak="0">
    <w:nsid w:val="0000040E"/>
    <w:multiLevelType w:val="multilevel"/>
    <w:tmpl w:val="00000891"/>
    <w:lvl w:ilvl="0">
      <w:start w:val="1"/>
      <w:numFmt w:val="lowerLetter"/>
      <w:lvlText w:val="(%1)"/>
      <w:lvlJc w:val="left"/>
      <w:pPr>
        <w:ind w:left="800" w:hanging="360"/>
      </w:pPr>
      <w:rPr>
        <w:rFonts w:ascii="Times New Roman" w:hAnsi="Times New Roman" w:cs="Times New Roman"/>
        <w:b w:val="0"/>
        <w:bCs w:val="0"/>
        <w:spacing w:val="-1"/>
        <w:sz w:val="24"/>
        <w:szCs w:val="24"/>
      </w:rPr>
    </w:lvl>
    <w:lvl w:ilvl="1">
      <w:start w:val="1"/>
      <w:numFmt w:val="decimal"/>
      <w:lvlText w:val="(%2)"/>
      <w:lvlJc w:val="left"/>
      <w:pPr>
        <w:ind w:left="1160" w:hanging="360"/>
      </w:pPr>
      <w:rPr>
        <w:rFonts w:ascii="Times New Roman" w:hAnsi="Times New Roman" w:cs="Times New Roman"/>
        <w:b w:val="0"/>
        <w:bCs w:val="0"/>
        <w:spacing w:val="-1"/>
        <w:sz w:val="24"/>
        <w:szCs w:val="24"/>
      </w:rPr>
    </w:lvl>
    <w:lvl w:ilvl="2">
      <w:numFmt w:val="bullet"/>
      <w:lvlText w:val="•"/>
      <w:lvlJc w:val="left"/>
      <w:pPr>
        <w:ind w:left="2008" w:hanging="360"/>
      </w:pPr>
    </w:lvl>
    <w:lvl w:ilvl="3">
      <w:numFmt w:val="bullet"/>
      <w:lvlText w:val="•"/>
      <w:lvlJc w:val="left"/>
      <w:pPr>
        <w:ind w:left="2857" w:hanging="360"/>
      </w:pPr>
    </w:lvl>
    <w:lvl w:ilvl="4">
      <w:numFmt w:val="bullet"/>
      <w:lvlText w:val="•"/>
      <w:lvlJc w:val="left"/>
      <w:pPr>
        <w:ind w:left="3706" w:hanging="360"/>
      </w:pPr>
    </w:lvl>
    <w:lvl w:ilvl="5">
      <w:numFmt w:val="bullet"/>
      <w:lvlText w:val="•"/>
      <w:lvlJc w:val="left"/>
      <w:pPr>
        <w:ind w:left="4555" w:hanging="360"/>
      </w:pPr>
    </w:lvl>
    <w:lvl w:ilvl="6">
      <w:numFmt w:val="bullet"/>
      <w:lvlText w:val="•"/>
      <w:lvlJc w:val="left"/>
      <w:pPr>
        <w:ind w:left="5404" w:hanging="360"/>
      </w:pPr>
    </w:lvl>
    <w:lvl w:ilvl="7">
      <w:numFmt w:val="bullet"/>
      <w:lvlText w:val="•"/>
      <w:lvlJc w:val="left"/>
      <w:pPr>
        <w:ind w:left="6253" w:hanging="360"/>
      </w:pPr>
    </w:lvl>
    <w:lvl w:ilvl="8">
      <w:numFmt w:val="bullet"/>
      <w:lvlText w:val="•"/>
      <w:lvlJc w:val="left"/>
      <w:pPr>
        <w:ind w:left="7102" w:hanging="360"/>
      </w:pPr>
    </w:lvl>
  </w:abstractNum>
  <w:abstractNum w:abstractNumId="13" w15:restartNumberingAfterBreak="0">
    <w:nsid w:val="0000040F"/>
    <w:multiLevelType w:val="multilevel"/>
    <w:tmpl w:val="00000892"/>
    <w:lvl w:ilvl="0">
      <w:start w:val="1"/>
      <w:numFmt w:val="lowerLetter"/>
      <w:lvlText w:val="(%1)"/>
      <w:lvlJc w:val="left"/>
      <w:pPr>
        <w:ind w:left="800" w:hanging="420"/>
      </w:pPr>
      <w:rPr>
        <w:rFonts w:ascii="Times New Roman" w:hAnsi="Times New Roman" w:cs="Times New Roman"/>
        <w:b w:val="0"/>
        <w:bCs w:val="0"/>
        <w:spacing w:val="-1"/>
        <w:sz w:val="24"/>
        <w:szCs w:val="24"/>
      </w:rPr>
    </w:lvl>
    <w:lvl w:ilvl="1">
      <w:start w:val="1"/>
      <w:numFmt w:val="decimal"/>
      <w:lvlText w:val="(%2)"/>
      <w:lvlJc w:val="left"/>
      <w:pPr>
        <w:ind w:left="1160" w:hanging="360"/>
      </w:pPr>
      <w:rPr>
        <w:rFonts w:ascii="Times New Roman" w:hAnsi="Times New Roman" w:cs="Times New Roman"/>
        <w:b w:val="0"/>
        <w:bCs w:val="0"/>
        <w:spacing w:val="-1"/>
        <w:sz w:val="24"/>
        <w:szCs w:val="24"/>
      </w:rPr>
    </w:lvl>
    <w:lvl w:ilvl="2">
      <w:numFmt w:val="bullet"/>
      <w:lvlText w:val="•"/>
      <w:lvlJc w:val="left"/>
      <w:pPr>
        <w:ind w:left="2008" w:hanging="360"/>
      </w:pPr>
    </w:lvl>
    <w:lvl w:ilvl="3">
      <w:numFmt w:val="bullet"/>
      <w:lvlText w:val="•"/>
      <w:lvlJc w:val="left"/>
      <w:pPr>
        <w:ind w:left="2857" w:hanging="360"/>
      </w:pPr>
    </w:lvl>
    <w:lvl w:ilvl="4">
      <w:numFmt w:val="bullet"/>
      <w:lvlText w:val="•"/>
      <w:lvlJc w:val="left"/>
      <w:pPr>
        <w:ind w:left="3706" w:hanging="360"/>
      </w:pPr>
    </w:lvl>
    <w:lvl w:ilvl="5">
      <w:numFmt w:val="bullet"/>
      <w:lvlText w:val="•"/>
      <w:lvlJc w:val="left"/>
      <w:pPr>
        <w:ind w:left="4555" w:hanging="360"/>
      </w:pPr>
    </w:lvl>
    <w:lvl w:ilvl="6">
      <w:numFmt w:val="bullet"/>
      <w:lvlText w:val="•"/>
      <w:lvlJc w:val="left"/>
      <w:pPr>
        <w:ind w:left="5404" w:hanging="360"/>
      </w:pPr>
    </w:lvl>
    <w:lvl w:ilvl="7">
      <w:numFmt w:val="bullet"/>
      <w:lvlText w:val="•"/>
      <w:lvlJc w:val="left"/>
      <w:pPr>
        <w:ind w:left="6253" w:hanging="360"/>
      </w:pPr>
    </w:lvl>
    <w:lvl w:ilvl="8">
      <w:numFmt w:val="bullet"/>
      <w:lvlText w:val="•"/>
      <w:lvlJc w:val="left"/>
      <w:pPr>
        <w:ind w:left="7102" w:hanging="360"/>
      </w:pPr>
    </w:lvl>
  </w:abstractNum>
  <w:abstractNum w:abstractNumId="14" w15:restartNumberingAfterBreak="0">
    <w:nsid w:val="00000410"/>
    <w:multiLevelType w:val="multilevel"/>
    <w:tmpl w:val="00000893"/>
    <w:lvl w:ilvl="0">
      <w:start w:val="1"/>
      <w:numFmt w:val="lowerLetter"/>
      <w:lvlText w:val="(%1)"/>
      <w:lvlJc w:val="left"/>
      <w:pPr>
        <w:ind w:left="800" w:hanging="360"/>
      </w:pPr>
      <w:rPr>
        <w:rFonts w:ascii="Times New Roman" w:hAnsi="Times New Roman" w:cs="Times New Roman"/>
        <w:b w:val="0"/>
        <w:bCs w:val="0"/>
        <w:spacing w:val="-1"/>
        <w:sz w:val="24"/>
        <w:szCs w:val="24"/>
      </w:rPr>
    </w:lvl>
    <w:lvl w:ilvl="1">
      <w:numFmt w:val="bullet"/>
      <w:lvlText w:val="•"/>
      <w:lvlJc w:val="left"/>
      <w:pPr>
        <w:ind w:left="1600" w:hanging="360"/>
      </w:pPr>
    </w:lvl>
    <w:lvl w:ilvl="2">
      <w:numFmt w:val="bullet"/>
      <w:lvlText w:val="•"/>
      <w:lvlJc w:val="left"/>
      <w:pPr>
        <w:ind w:left="2400" w:hanging="360"/>
      </w:pPr>
    </w:lvl>
    <w:lvl w:ilvl="3">
      <w:numFmt w:val="bullet"/>
      <w:lvlText w:val="•"/>
      <w:lvlJc w:val="left"/>
      <w:pPr>
        <w:ind w:left="3200" w:hanging="360"/>
      </w:pPr>
    </w:lvl>
    <w:lvl w:ilvl="4">
      <w:numFmt w:val="bullet"/>
      <w:lvlText w:val="•"/>
      <w:lvlJc w:val="left"/>
      <w:pPr>
        <w:ind w:left="4000" w:hanging="360"/>
      </w:pPr>
    </w:lvl>
    <w:lvl w:ilvl="5">
      <w:numFmt w:val="bullet"/>
      <w:lvlText w:val="•"/>
      <w:lvlJc w:val="left"/>
      <w:pPr>
        <w:ind w:left="4800" w:hanging="360"/>
      </w:pPr>
    </w:lvl>
    <w:lvl w:ilvl="6">
      <w:numFmt w:val="bullet"/>
      <w:lvlText w:val="•"/>
      <w:lvlJc w:val="left"/>
      <w:pPr>
        <w:ind w:left="5600" w:hanging="360"/>
      </w:pPr>
    </w:lvl>
    <w:lvl w:ilvl="7">
      <w:numFmt w:val="bullet"/>
      <w:lvlText w:val="•"/>
      <w:lvlJc w:val="left"/>
      <w:pPr>
        <w:ind w:left="6400" w:hanging="360"/>
      </w:pPr>
    </w:lvl>
    <w:lvl w:ilvl="8">
      <w:numFmt w:val="bullet"/>
      <w:lvlText w:val="•"/>
      <w:lvlJc w:val="left"/>
      <w:pPr>
        <w:ind w:left="7200" w:hanging="360"/>
      </w:pPr>
    </w:lvl>
  </w:abstractNum>
  <w:abstractNum w:abstractNumId="15" w15:restartNumberingAfterBreak="0">
    <w:nsid w:val="00000411"/>
    <w:multiLevelType w:val="multilevel"/>
    <w:tmpl w:val="00000894"/>
    <w:lvl w:ilvl="0">
      <w:start w:val="1"/>
      <w:numFmt w:val="lowerLetter"/>
      <w:lvlText w:val="(%1)"/>
      <w:lvlJc w:val="left"/>
      <w:pPr>
        <w:ind w:left="1620" w:hanging="360"/>
      </w:pPr>
      <w:rPr>
        <w:rFonts w:ascii="Times New Roman" w:hAnsi="Times New Roman" w:cs="Times New Roman"/>
        <w:b w:val="0"/>
        <w:bCs w:val="0"/>
        <w:spacing w:val="-1"/>
        <w:sz w:val="24"/>
        <w:szCs w:val="24"/>
      </w:rPr>
    </w:lvl>
    <w:lvl w:ilvl="1">
      <w:numFmt w:val="bullet"/>
      <w:lvlText w:val="•"/>
      <w:lvlJc w:val="left"/>
      <w:pPr>
        <w:ind w:left="1970" w:hanging="360"/>
      </w:pPr>
    </w:lvl>
    <w:lvl w:ilvl="2">
      <w:numFmt w:val="bullet"/>
      <w:lvlText w:val="•"/>
      <w:lvlJc w:val="left"/>
      <w:pPr>
        <w:ind w:left="2770" w:hanging="360"/>
      </w:pPr>
    </w:lvl>
    <w:lvl w:ilvl="3">
      <w:numFmt w:val="bullet"/>
      <w:lvlText w:val="•"/>
      <w:lvlJc w:val="left"/>
      <w:pPr>
        <w:ind w:left="3570" w:hanging="360"/>
      </w:pPr>
    </w:lvl>
    <w:lvl w:ilvl="4">
      <w:numFmt w:val="bullet"/>
      <w:lvlText w:val="•"/>
      <w:lvlJc w:val="left"/>
      <w:pPr>
        <w:ind w:left="4370" w:hanging="360"/>
      </w:pPr>
    </w:lvl>
    <w:lvl w:ilvl="5">
      <w:numFmt w:val="bullet"/>
      <w:lvlText w:val="•"/>
      <w:lvlJc w:val="left"/>
      <w:pPr>
        <w:ind w:left="5170" w:hanging="360"/>
      </w:pPr>
    </w:lvl>
    <w:lvl w:ilvl="6">
      <w:numFmt w:val="bullet"/>
      <w:lvlText w:val="•"/>
      <w:lvlJc w:val="left"/>
      <w:pPr>
        <w:ind w:left="5970" w:hanging="360"/>
      </w:pPr>
    </w:lvl>
    <w:lvl w:ilvl="7">
      <w:numFmt w:val="bullet"/>
      <w:lvlText w:val="•"/>
      <w:lvlJc w:val="left"/>
      <w:pPr>
        <w:ind w:left="6770" w:hanging="360"/>
      </w:pPr>
    </w:lvl>
    <w:lvl w:ilvl="8">
      <w:numFmt w:val="bullet"/>
      <w:lvlText w:val="•"/>
      <w:lvlJc w:val="left"/>
      <w:pPr>
        <w:ind w:left="7570" w:hanging="360"/>
      </w:pPr>
    </w:lvl>
  </w:abstractNum>
  <w:abstractNum w:abstractNumId="16" w15:restartNumberingAfterBreak="0">
    <w:nsid w:val="00000412"/>
    <w:multiLevelType w:val="multilevel"/>
    <w:tmpl w:val="88AEE9EE"/>
    <w:lvl w:ilvl="0">
      <w:start w:val="1"/>
      <w:numFmt w:val="lowerLetter"/>
      <w:lvlText w:val="(%1)"/>
      <w:lvlJc w:val="left"/>
      <w:pPr>
        <w:ind w:left="800" w:hanging="360"/>
      </w:pPr>
      <w:rPr>
        <w:rFonts w:ascii="Times New Roman" w:hAnsi="Times New Roman" w:cs="Times New Roman"/>
        <w:b w:val="0"/>
        <w:bCs w:val="0"/>
        <w:i w:val="0"/>
        <w:spacing w:val="-1"/>
        <w:sz w:val="24"/>
        <w:szCs w:val="24"/>
      </w:rPr>
    </w:lvl>
    <w:lvl w:ilvl="1">
      <w:start w:val="1"/>
      <w:numFmt w:val="decimal"/>
      <w:lvlText w:val="(%2)"/>
      <w:lvlJc w:val="left"/>
      <w:pPr>
        <w:ind w:left="1160" w:hanging="360"/>
      </w:pPr>
      <w:rPr>
        <w:rFonts w:ascii="Times New Roman" w:hAnsi="Times New Roman" w:cs="Times New Roman"/>
        <w:b w:val="0"/>
        <w:bCs w:val="0"/>
        <w:i w:val="0"/>
        <w:spacing w:val="-1"/>
        <w:sz w:val="24"/>
        <w:szCs w:val="24"/>
      </w:rPr>
    </w:lvl>
    <w:lvl w:ilvl="2">
      <w:start w:val="1"/>
      <w:numFmt w:val="upperLetter"/>
      <w:lvlText w:val="(%3)"/>
      <w:lvlJc w:val="left"/>
      <w:pPr>
        <w:ind w:left="1611" w:hanging="452"/>
      </w:pPr>
      <w:rPr>
        <w:rFonts w:ascii="Times New Roman" w:hAnsi="Times New Roman" w:cs="Times New Roman"/>
        <w:b w:val="0"/>
        <w:bCs w:val="0"/>
        <w:spacing w:val="-1"/>
        <w:sz w:val="24"/>
        <w:szCs w:val="24"/>
      </w:rPr>
    </w:lvl>
    <w:lvl w:ilvl="3">
      <w:numFmt w:val="bullet"/>
      <w:lvlText w:val="•"/>
      <w:lvlJc w:val="left"/>
      <w:pPr>
        <w:ind w:left="2509" w:hanging="452"/>
      </w:pPr>
    </w:lvl>
    <w:lvl w:ilvl="4">
      <w:numFmt w:val="bullet"/>
      <w:lvlText w:val="•"/>
      <w:lvlJc w:val="left"/>
      <w:pPr>
        <w:ind w:left="3408" w:hanging="452"/>
      </w:pPr>
    </w:lvl>
    <w:lvl w:ilvl="5">
      <w:numFmt w:val="bullet"/>
      <w:lvlText w:val="•"/>
      <w:lvlJc w:val="left"/>
      <w:pPr>
        <w:ind w:left="4307" w:hanging="452"/>
      </w:pPr>
    </w:lvl>
    <w:lvl w:ilvl="6">
      <w:numFmt w:val="bullet"/>
      <w:lvlText w:val="•"/>
      <w:lvlJc w:val="left"/>
      <w:pPr>
        <w:ind w:left="5205" w:hanging="452"/>
      </w:pPr>
    </w:lvl>
    <w:lvl w:ilvl="7">
      <w:numFmt w:val="bullet"/>
      <w:lvlText w:val="•"/>
      <w:lvlJc w:val="left"/>
      <w:pPr>
        <w:ind w:left="6104" w:hanging="452"/>
      </w:pPr>
    </w:lvl>
    <w:lvl w:ilvl="8">
      <w:numFmt w:val="bullet"/>
      <w:lvlText w:val="•"/>
      <w:lvlJc w:val="left"/>
      <w:pPr>
        <w:ind w:left="7002" w:hanging="452"/>
      </w:pPr>
    </w:lvl>
  </w:abstractNum>
  <w:abstractNum w:abstractNumId="17" w15:restartNumberingAfterBreak="0">
    <w:nsid w:val="00000413"/>
    <w:multiLevelType w:val="multilevel"/>
    <w:tmpl w:val="00000896"/>
    <w:lvl w:ilvl="0">
      <w:start w:val="1"/>
      <w:numFmt w:val="lowerLetter"/>
      <w:lvlText w:val="(%1)"/>
      <w:lvlJc w:val="left"/>
      <w:pPr>
        <w:ind w:left="800" w:hanging="360"/>
      </w:pPr>
      <w:rPr>
        <w:rFonts w:ascii="Times New Roman" w:hAnsi="Times New Roman" w:cs="Times New Roman"/>
        <w:b w:val="0"/>
        <w:bCs w:val="0"/>
        <w:spacing w:val="-1"/>
        <w:sz w:val="24"/>
        <w:szCs w:val="24"/>
      </w:rPr>
    </w:lvl>
    <w:lvl w:ilvl="1">
      <w:start w:val="1"/>
      <w:numFmt w:val="decimal"/>
      <w:lvlText w:val="(%2)"/>
      <w:lvlJc w:val="left"/>
      <w:pPr>
        <w:ind w:left="1160" w:hanging="360"/>
      </w:pPr>
      <w:rPr>
        <w:rFonts w:ascii="Times New Roman" w:hAnsi="Times New Roman" w:cs="Times New Roman"/>
        <w:b w:val="0"/>
        <w:bCs w:val="0"/>
        <w:spacing w:val="-1"/>
        <w:sz w:val="24"/>
        <w:szCs w:val="24"/>
      </w:rPr>
    </w:lvl>
    <w:lvl w:ilvl="2">
      <w:numFmt w:val="bullet"/>
      <w:lvlText w:val="•"/>
      <w:lvlJc w:val="left"/>
      <w:pPr>
        <w:ind w:left="2008" w:hanging="360"/>
      </w:pPr>
    </w:lvl>
    <w:lvl w:ilvl="3">
      <w:numFmt w:val="bullet"/>
      <w:lvlText w:val="•"/>
      <w:lvlJc w:val="left"/>
      <w:pPr>
        <w:ind w:left="2857" w:hanging="360"/>
      </w:pPr>
    </w:lvl>
    <w:lvl w:ilvl="4">
      <w:numFmt w:val="bullet"/>
      <w:lvlText w:val="•"/>
      <w:lvlJc w:val="left"/>
      <w:pPr>
        <w:ind w:left="3706" w:hanging="360"/>
      </w:pPr>
    </w:lvl>
    <w:lvl w:ilvl="5">
      <w:numFmt w:val="bullet"/>
      <w:lvlText w:val="•"/>
      <w:lvlJc w:val="left"/>
      <w:pPr>
        <w:ind w:left="4555" w:hanging="360"/>
      </w:pPr>
    </w:lvl>
    <w:lvl w:ilvl="6">
      <w:numFmt w:val="bullet"/>
      <w:lvlText w:val="•"/>
      <w:lvlJc w:val="left"/>
      <w:pPr>
        <w:ind w:left="5404" w:hanging="360"/>
      </w:pPr>
    </w:lvl>
    <w:lvl w:ilvl="7">
      <w:numFmt w:val="bullet"/>
      <w:lvlText w:val="•"/>
      <w:lvlJc w:val="left"/>
      <w:pPr>
        <w:ind w:left="6253" w:hanging="360"/>
      </w:pPr>
    </w:lvl>
    <w:lvl w:ilvl="8">
      <w:numFmt w:val="bullet"/>
      <w:lvlText w:val="•"/>
      <w:lvlJc w:val="left"/>
      <w:pPr>
        <w:ind w:left="7102" w:hanging="360"/>
      </w:pPr>
    </w:lvl>
  </w:abstractNum>
  <w:abstractNum w:abstractNumId="18" w15:restartNumberingAfterBreak="0">
    <w:nsid w:val="00000414"/>
    <w:multiLevelType w:val="multilevel"/>
    <w:tmpl w:val="4E9E93DA"/>
    <w:lvl w:ilvl="0">
      <w:start w:val="1"/>
      <w:numFmt w:val="lowerLetter"/>
      <w:lvlText w:val="(%1)"/>
      <w:lvlJc w:val="left"/>
      <w:pPr>
        <w:ind w:left="1080" w:hanging="360"/>
      </w:pPr>
      <w:rPr>
        <w:rFonts w:ascii="Times New Roman" w:hAnsi="Times New Roman" w:cs="Times New Roman"/>
        <w:b w:val="0"/>
        <w:bCs w:val="0"/>
        <w:color w:val="auto"/>
        <w:spacing w:val="-1"/>
        <w:sz w:val="24"/>
        <w:szCs w:val="24"/>
      </w:rPr>
    </w:lvl>
    <w:lvl w:ilvl="1">
      <w:start w:val="1"/>
      <w:numFmt w:val="decimal"/>
      <w:lvlText w:val="(%2)"/>
      <w:lvlJc w:val="left"/>
      <w:pPr>
        <w:ind w:left="1531" w:hanging="512"/>
      </w:pPr>
      <w:rPr>
        <w:rFonts w:ascii="Times New Roman" w:hAnsi="Times New Roman" w:cs="Times New Roman"/>
        <w:b w:val="0"/>
        <w:bCs w:val="0"/>
        <w:spacing w:val="-1"/>
        <w:sz w:val="24"/>
        <w:szCs w:val="24"/>
      </w:rPr>
    </w:lvl>
    <w:lvl w:ilvl="2">
      <w:numFmt w:val="bullet"/>
      <w:lvlText w:val="•"/>
      <w:lvlJc w:val="left"/>
      <w:pPr>
        <w:ind w:left="2369" w:hanging="512"/>
      </w:pPr>
    </w:lvl>
    <w:lvl w:ilvl="3">
      <w:numFmt w:val="bullet"/>
      <w:lvlText w:val="•"/>
      <w:lvlJc w:val="left"/>
      <w:pPr>
        <w:ind w:left="3208" w:hanging="512"/>
      </w:pPr>
    </w:lvl>
    <w:lvl w:ilvl="4">
      <w:numFmt w:val="bullet"/>
      <w:lvlText w:val="•"/>
      <w:lvlJc w:val="left"/>
      <w:pPr>
        <w:ind w:left="4047" w:hanging="512"/>
      </w:pPr>
    </w:lvl>
    <w:lvl w:ilvl="5">
      <w:numFmt w:val="bullet"/>
      <w:lvlText w:val="•"/>
      <w:lvlJc w:val="left"/>
      <w:pPr>
        <w:ind w:left="4886" w:hanging="512"/>
      </w:pPr>
    </w:lvl>
    <w:lvl w:ilvl="6">
      <w:numFmt w:val="bullet"/>
      <w:lvlText w:val="•"/>
      <w:lvlJc w:val="left"/>
      <w:pPr>
        <w:ind w:left="5724" w:hanging="512"/>
      </w:pPr>
    </w:lvl>
    <w:lvl w:ilvl="7">
      <w:numFmt w:val="bullet"/>
      <w:lvlText w:val="•"/>
      <w:lvlJc w:val="left"/>
      <w:pPr>
        <w:ind w:left="6563" w:hanging="512"/>
      </w:pPr>
    </w:lvl>
    <w:lvl w:ilvl="8">
      <w:numFmt w:val="bullet"/>
      <w:lvlText w:val="•"/>
      <w:lvlJc w:val="left"/>
      <w:pPr>
        <w:ind w:left="7402" w:hanging="512"/>
      </w:pPr>
    </w:lvl>
  </w:abstractNum>
  <w:abstractNum w:abstractNumId="19" w15:restartNumberingAfterBreak="0">
    <w:nsid w:val="00000415"/>
    <w:multiLevelType w:val="multilevel"/>
    <w:tmpl w:val="00000898"/>
    <w:lvl w:ilvl="0">
      <w:start w:val="1"/>
      <w:numFmt w:val="lowerLetter"/>
      <w:lvlText w:val="(%1)"/>
      <w:lvlJc w:val="left"/>
      <w:pPr>
        <w:ind w:left="840" w:hanging="360"/>
      </w:pPr>
      <w:rPr>
        <w:rFonts w:ascii="Times New Roman" w:hAnsi="Times New Roman" w:cs="Times New Roman"/>
        <w:b w:val="0"/>
        <w:bCs w:val="0"/>
        <w:spacing w:val="-1"/>
        <w:sz w:val="24"/>
        <w:szCs w:val="24"/>
      </w:rPr>
    </w:lvl>
    <w:lvl w:ilvl="1">
      <w:numFmt w:val="bullet"/>
      <w:lvlText w:val="•"/>
      <w:lvlJc w:val="left"/>
      <w:pPr>
        <w:ind w:left="1640" w:hanging="360"/>
      </w:pPr>
    </w:lvl>
    <w:lvl w:ilvl="2">
      <w:numFmt w:val="bullet"/>
      <w:lvlText w:val="•"/>
      <w:lvlJc w:val="left"/>
      <w:pPr>
        <w:ind w:left="2440" w:hanging="360"/>
      </w:pPr>
    </w:lvl>
    <w:lvl w:ilvl="3">
      <w:numFmt w:val="bullet"/>
      <w:lvlText w:val="•"/>
      <w:lvlJc w:val="left"/>
      <w:pPr>
        <w:ind w:left="3240" w:hanging="360"/>
      </w:pPr>
    </w:lvl>
    <w:lvl w:ilvl="4">
      <w:numFmt w:val="bullet"/>
      <w:lvlText w:val="•"/>
      <w:lvlJc w:val="left"/>
      <w:pPr>
        <w:ind w:left="4040" w:hanging="360"/>
      </w:pPr>
    </w:lvl>
    <w:lvl w:ilvl="5">
      <w:numFmt w:val="bullet"/>
      <w:lvlText w:val="•"/>
      <w:lvlJc w:val="left"/>
      <w:pPr>
        <w:ind w:left="4840" w:hanging="360"/>
      </w:pPr>
    </w:lvl>
    <w:lvl w:ilvl="6">
      <w:numFmt w:val="bullet"/>
      <w:lvlText w:val="•"/>
      <w:lvlJc w:val="left"/>
      <w:pPr>
        <w:ind w:left="5640" w:hanging="360"/>
      </w:pPr>
    </w:lvl>
    <w:lvl w:ilvl="7">
      <w:numFmt w:val="bullet"/>
      <w:lvlText w:val="•"/>
      <w:lvlJc w:val="left"/>
      <w:pPr>
        <w:ind w:left="6440" w:hanging="360"/>
      </w:pPr>
    </w:lvl>
    <w:lvl w:ilvl="8">
      <w:numFmt w:val="bullet"/>
      <w:lvlText w:val="•"/>
      <w:lvlJc w:val="left"/>
      <w:pPr>
        <w:ind w:left="7240" w:hanging="360"/>
      </w:pPr>
    </w:lvl>
  </w:abstractNum>
  <w:abstractNum w:abstractNumId="20" w15:restartNumberingAfterBreak="0">
    <w:nsid w:val="00000416"/>
    <w:multiLevelType w:val="multilevel"/>
    <w:tmpl w:val="00000899"/>
    <w:lvl w:ilvl="0">
      <w:start w:val="1"/>
      <w:numFmt w:val="lowerLetter"/>
      <w:lvlText w:val="(%1)"/>
      <w:lvlJc w:val="left"/>
      <w:pPr>
        <w:ind w:left="800" w:hanging="360"/>
      </w:pPr>
      <w:rPr>
        <w:rFonts w:ascii="Times New Roman" w:hAnsi="Times New Roman" w:cs="Times New Roman"/>
        <w:b w:val="0"/>
        <w:bCs w:val="0"/>
        <w:spacing w:val="-1"/>
        <w:sz w:val="24"/>
        <w:szCs w:val="24"/>
      </w:rPr>
    </w:lvl>
    <w:lvl w:ilvl="1">
      <w:start w:val="1"/>
      <w:numFmt w:val="decimal"/>
      <w:lvlText w:val="(%2)"/>
      <w:lvlJc w:val="left"/>
      <w:pPr>
        <w:ind w:left="120" w:hanging="360"/>
      </w:pPr>
      <w:rPr>
        <w:rFonts w:ascii="Times New Roman" w:hAnsi="Times New Roman" w:cs="Times New Roman"/>
        <w:b w:val="0"/>
        <w:bCs w:val="0"/>
        <w:spacing w:val="-1"/>
        <w:sz w:val="24"/>
        <w:szCs w:val="24"/>
      </w:rPr>
    </w:lvl>
    <w:lvl w:ilvl="2">
      <w:start w:val="1"/>
      <w:numFmt w:val="lowerLetter"/>
      <w:lvlText w:val="(%3)"/>
      <w:lvlJc w:val="left"/>
      <w:pPr>
        <w:ind w:left="120" w:hanging="720"/>
      </w:pPr>
      <w:rPr>
        <w:rFonts w:ascii="Times New Roman" w:hAnsi="Times New Roman" w:cs="Times New Roman"/>
        <w:b w:val="0"/>
        <w:bCs w:val="0"/>
        <w:spacing w:val="-1"/>
        <w:sz w:val="24"/>
        <w:szCs w:val="24"/>
      </w:rPr>
    </w:lvl>
    <w:lvl w:ilvl="3">
      <w:start w:val="1"/>
      <w:numFmt w:val="decimal"/>
      <w:lvlText w:val="%4."/>
      <w:lvlJc w:val="left"/>
      <w:pPr>
        <w:ind w:left="1920" w:hanging="360"/>
      </w:pPr>
      <w:rPr>
        <w:rFonts w:ascii="Times New Roman" w:hAnsi="Times New Roman" w:cs="Times New Roman"/>
        <w:b w:val="0"/>
        <w:bCs w:val="0"/>
        <w:sz w:val="24"/>
        <w:szCs w:val="24"/>
      </w:rPr>
    </w:lvl>
    <w:lvl w:ilvl="4">
      <w:start w:val="1"/>
      <w:numFmt w:val="upperLetter"/>
      <w:lvlText w:val="(%5)"/>
      <w:lvlJc w:val="left"/>
      <w:pPr>
        <w:ind w:left="1380" w:hanging="420"/>
      </w:pPr>
      <w:rPr>
        <w:rFonts w:ascii="Times New Roman" w:hAnsi="Times New Roman" w:cs="Times New Roman"/>
        <w:b w:val="0"/>
        <w:bCs w:val="0"/>
        <w:spacing w:val="-1"/>
        <w:sz w:val="24"/>
        <w:szCs w:val="24"/>
      </w:rPr>
    </w:lvl>
    <w:lvl w:ilvl="5">
      <w:numFmt w:val="bullet"/>
      <w:lvlText w:val="•"/>
      <w:lvlJc w:val="left"/>
      <w:pPr>
        <w:ind w:left="1200" w:hanging="420"/>
      </w:pPr>
    </w:lvl>
    <w:lvl w:ilvl="6">
      <w:numFmt w:val="bullet"/>
      <w:lvlText w:val="•"/>
      <w:lvlJc w:val="left"/>
      <w:pPr>
        <w:ind w:left="1200" w:hanging="420"/>
      </w:pPr>
    </w:lvl>
    <w:lvl w:ilvl="7">
      <w:numFmt w:val="bullet"/>
      <w:lvlText w:val="•"/>
      <w:lvlJc w:val="left"/>
      <w:pPr>
        <w:ind w:left="1380" w:hanging="420"/>
      </w:pPr>
    </w:lvl>
    <w:lvl w:ilvl="8">
      <w:numFmt w:val="bullet"/>
      <w:lvlText w:val="•"/>
      <w:lvlJc w:val="left"/>
      <w:pPr>
        <w:ind w:left="1560" w:hanging="420"/>
      </w:pPr>
    </w:lvl>
  </w:abstractNum>
  <w:abstractNum w:abstractNumId="21" w15:restartNumberingAfterBreak="0">
    <w:nsid w:val="00000417"/>
    <w:multiLevelType w:val="multilevel"/>
    <w:tmpl w:val="0000089A"/>
    <w:lvl w:ilvl="0">
      <w:start w:val="1"/>
      <w:numFmt w:val="lowerLetter"/>
      <w:lvlText w:val="(%1)"/>
      <w:lvlJc w:val="left"/>
      <w:pPr>
        <w:ind w:left="900" w:hanging="780"/>
      </w:pPr>
      <w:rPr>
        <w:rFonts w:ascii="Times New Roman" w:hAnsi="Times New Roman" w:cs="Times New Roman"/>
        <w:b w:val="0"/>
        <w:bCs w:val="0"/>
        <w:spacing w:val="-1"/>
        <w:sz w:val="24"/>
        <w:szCs w:val="24"/>
      </w:rPr>
    </w:lvl>
    <w:lvl w:ilvl="1">
      <w:numFmt w:val="bullet"/>
      <w:lvlText w:val="•"/>
      <w:lvlJc w:val="left"/>
      <w:pPr>
        <w:ind w:left="1698" w:hanging="780"/>
      </w:pPr>
    </w:lvl>
    <w:lvl w:ilvl="2">
      <w:numFmt w:val="bullet"/>
      <w:lvlText w:val="•"/>
      <w:lvlJc w:val="left"/>
      <w:pPr>
        <w:ind w:left="2496" w:hanging="780"/>
      </w:pPr>
    </w:lvl>
    <w:lvl w:ilvl="3">
      <w:numFmt w:val="bullet"/>
      <w:lvlText w:val="•"/>
      <w:lvlJc w:val="left"/>
      <w:pPr>
        <w:ind w:left="3294" w:hanging="780"/>
      </w:pPr>
    </w:lvl>
    <w:lvl w:ilvl="4">
      <w:numFmt w:val="bullet"/>
      <w:lvlText w:val="•"/>
      <w:lvlJc w:val="left"/>
      <w:pPr>
        <w:ind w:left="4092" w:hanging="780"/>
      </w:pPr>
    </w:lvl>
    <w:lvl w:ilvl="5">
      <w:numFmt w:val="bullet"/>
      <w:lvlText w:val="•"/>
      <w:lvlJc w:val="left"/>
      <w:pPr>
        <w:ind w:left="4890" w:hanging="780"/>
      </w:pPr>
    </w:lvl>
    <w:lvl w:ilvl="6">
      <w:numFmt w:val="bullet"/>
      <w:lvlText w:val="•"/>
      <w:lvlJc w:val="left"/>
      <w:pPr>
        <w:ind w:left="5688" w:hanging="780"/>
      </w:pPr>
    </w:lvl>
    <w:lvl w:ilvl="7">
      <w:numFmt w:val="bullet"/>
      <w:lvlText w:val="•"/>
      <w:lvlJc w:val="left"/>
      <w:pPr>
        <w:ind w:left="6486" w:hanging="780"/>
      </w:pPr>
    </w:lvl>
    <w:lvl w:ilvl="8">
      <w:numFmt w:val="bullet"/>
      <w:lvlText w:val="•"/>
      <w:lvlJc w:val="left"/>
      <w:pPr>
        <w:ind w:left="7284" w:hanging="780"/>
      </w:pPr>
    </w:lvl>
  </w:abstractNum>
  <w:abstractNum w:abstractNumId="22" w15:restartNumberingAfterBreak="0">
    <w:nsid w:val="00000418"/>
    <w:multiLevelType w:val="multilevel"/>
    <w:tmpl w:val="0000089B"/>
    <w:lvl w:ilvl="0">
      <w:start w:val="7"/>
      <w:numFmt w:val="decimal"/>
      <w:lvlText w:val="(%1)"/>
      <w:lvlJc w:val="left"/>
      <w:pPr>
        <w:ind w:left="120" w:hanging="471"/>
      </w:pPr>
      <w:rPr>
        <w:rFonts w:ascii="Times New Roman" w:hAnsi="Times New Roman" w:cs="Times New Roman"/>
        <w:b w:val="0"/>
        <w:bCs w:val="0"/>
        <w:spacing w:val="-1"/>
        <w:sz w:val="24"/>
        <w:szCs w:val="24"/>
      </w:rPr>
    </w:lvl>
    <w:lvl w:ilvl="1">
      <w:start w:val="1"/>
      <w:numFmt w:val="lowerLetter"/>
      <w:lvlText w:val="(%2)"/>
      <w:lvlJc w:val="left"/>
      <w:pPr>
        <w:ind w:left="1166" w:hanging="327"/>
      </w:pPr>
      <w:rPr>
        <w:rFonts w:ascii="Times New Roman" w:hAnsi="Times New Roman" w:cs="Times New Roman"/>
        <w:b w:val="0"/>
        <w:bCs w:val="0"/>
        <w:spacing w:val="-1"/>
        <w:sz w:val="24"/>
        <w:szCs w:val="24"/>
      </w:rPr>
    </w:lvl>
    <w:lvl w:ilvl="2">
      <w:numFmt w:val="bullet"/>
      <w:lvlText w:val="•"/>
      <w:lvlJc w:val="left"/>
      <w:pPr>
        <w:ind w:left="2103" w:hanging="327"/>
      </w:pPr>
    </w:lvl>
    <w:lvl w:ilvl="3">
      <w:numFmt w:val="bullet"/>
      <w:lvlText w:val="•"/>
      <w:lvlJc w:val="left"/>
      <w:pPr>
        <w:ind w:left="3040" w:hanging="327"/>
      </w:pPr>
    </w:lvl>
    <w:lvl w:ilvl="4">
      <w:numFmt w:val="bullet"/>
      <w:lvlText w:val="•"/>
      <w:lvlJc w:val="left"/>
      <w:pPr>
        <w:ind w:left="3977" w:hanging="327"/>
      </w:pPr>
    </w:lvl>
    <w:lvl w:ilvl="5">
      <w:numFmt w:val="bullet"/>
      <w:lvlText w:val="•"/>
      <w:lvlJc w:val="left"/>
      <w:pPr>
        <w:ind w:left="4914" w:hanging="327"/>
      </w:pPr>
    </w:lvl>
    <w:lvl w:ilvl="6">
      <w:numFmt w:val="bullet"/>
      <w:lvlText w:val="•"/>
      <w:lvlJc w:val="left"/>
      <w:pPr>
        <w:ind w:left="5851" w:hanging="327"/>
      </w:pPr>
    </w:lvl>
    <w:lvl w:ilvl="7">
      <w:numFmt w:val="bullet"/>
      <w:lvlText w:val="•"/>
      <w:lvlJc w:val="left"/>
      <w:pPr>
        <w:ind w:left="6788" w:hanging="327"/>
      </w:pPr>
    </w:lvl>
    <w:lvl w:ilvl="8">
      <w:numFmt w:val="bullet"/>
      <w:lvlText w:val="•"/>
      <w:lvlJc w:val="left"/>
      <w:pPr>
        <w:ind w:left="7725" w:hanging="327"/>
      </w:pPr>
    </w:lvl>
  </w:abstractNum>
  <w:abstractNum w:abstractNumId="23" w15:restartNumberingAfterBreak="0">
    <w:nsid w:val="00000419"/>
    <w:multiLevelType w:val="multilevel"/>
    <w:tmpl w:val="0000089C"/>
    <w:lvl w:ilvl="0">
      <w:start w:val="1"/>
      <w:numFmt w:val="decimal"/>
      <w:lvlText w:val="(%1)"/>
      <w:lvlJc w:val="left"/>
      <w:pPr>
        <w:ind w:left="460" w:hanging="420"/>
      </w:pPr>
      <w:rPr>
        <w:rFonts w:ascii="Times New Roman" w:hAnsi="Times New Roman" w:cs="Times New Roman"/>
        <w:b w:val="0"/>
        <w:bCs w:val="0"/>
        <w:spacing w:val="-1"/>
        <w:sz w:val="24"/>
        <w:szCs w:val="24"/>
      </w:rPr>
    </w:lvl>
    <w:lvl w:ilvl="1">
      <w:start w:val="1"/>
      <w:numFmt w:val="lowerLetter"/>
      <w:lvlText w:val="(%2)"/>
      <w:lvlJc w:val="left"/>
      <w:pPr>
        <w:ind w:left="780" w:hanging="360"/>
      </w:pPr>
      <w:rPr>
        <w:rFonts w:ascii="Times New Roman" w:hAnsi="Times New Roman" w:cs="Times New Roman"/>
        <w:b w:val="0"/>
        <w:bCs w:val="0"/>
        <w:spacing w:val="-1"/>
        <w:sz w:val="24"/>
        <w:szCs w:val="24"/>
      </w:rPr>
    </w:lvl>
    <w:lvl w:ilvl="2">
      <w:start w:val="1"/>
      <w:numFmt w:val="decimal"/>
      <w:lvlText w:val="(%3)"/>
      <w:lvlJc w:val="left"/>
      <w:pPr>
        <w:ind w:left="120" w:hanging="399"/>
      </w:pPr>
      <w:rPr>
        <w:rFonts w:ascii="Times New Roman" w:hAnsi="Times New Roman" w:cs="Times New Roman"/>
        <w:b w:val="0"/>
        <w:bCs w:val="0"/>
        <w:spacing w:val="-1"/>
        <w:sz w:val="24"/>
        <w:szCs w:val="24"/>
      </w:rPr>
    </w:lvl>
    <w:lvl w:ilvl="3">
      <w:numFmt w:val="bullet"/>
      <w:lvlText w:val="•"/>
      <w:lvlJc w:val="left"/>
      <w:pPr>
        <w:ind w:left="780" w:hanging="399"/>
      </w:pPr>
    </w:lvl>
    <w:lvl w:ilvl="4">
      <w:numFmt w:val="bullet"/>
      <w:lvlText w:val="•"/>
      <w:lvlJc w:val="left"/>
      <w:pPr>
        <w:ind w:left="2040" w:hanging="399"/>
      </w:pPr>
    </w:lvl>
    <w:lvl w:ilvl="5">
      <w:numFmt w:val="bullet"/>
      <w:lvlText w:val="•"/>
      <w:lvlJc w:val="left"/>
      <w:pPr>
        <w:ind w:left="3300" w:hanging="399"/>
      </w:pPr>
    </w:lvl>
    <w:lvl w:ilvl="6">
      <w:numFmt w:val="bullet"/>
      <w:lvlText w:val="•"/>
      <w:lvlJc w:val="left"/>
      <w:pPr>
        <w:ind w:left="4560" w:hanging="399"/>
      </w:pPr>
    </w:lvl>
    <w:lvl w:ilvl="7">
      <w:numFmt w:val="bullet"/>
      <w:lvlText w:val="•"/>
      <w:lvlJc w:val="left"/>
      <w:pPr>
        <w:ind w:left="5820" w:hanging="399"/>
      </w:pPr>
    </w:lvl>
    <w:lvl w:ilvl="8">
      <w:numFmt w:val="bullet"/>
      <w:lvlText w:val="•"/>
      <w:lvlJc w:val="left"/>
      <w:pPr>
        <w:ind w:left="7080" w:hanging="399"/>
      </w:pPr>
    </w:lvl>
  </w:abstractNum>
  <w:abstractNum w:abstractNumId="24" w15:restartNumberingAfterBreak="0">
    <w:nsid w:val="0000041A"/>
    <w:multiLevelType w:val="multilevel"/>
    <w:tmpl w:val="0000089D"/>
    <w:lvl w:ilvl="0">
      <w:start w:val="1"/>
      <w:numFmt w:val="decimal"/>
      <w:lvlText w:val="(%1)"/>
      <w:lvlJc w:val="left"/>
      <w:pPr>
        <w:ind w:left="800" w:hanging="360"/>
      </w:pPr>
      <w:rPr>
        <w:rFonts w:ascii="Times New Roman" w:hAnsi="Times New Roman" w:cs="Times New Roman"/>
        <w:b w:val="0"/>
        <w:bCs w:val="0"/>
        <w:spacing w:val="-1"/>
        <w:sz w:val="24"/>
        <w:szCs w:val="24"/>
      </w:rPr>
    </w:lvl>
    <w:lvl w:ilvl="1">
      <w:start w:val="1"/>
      <w:numFmt w:val="lowerLetter"/>
      <w:lvlText w:val="(%2)"/>
      <w:lvlJc w:val="left"/>
      <w:pPr>
        <w:ind w:left="1160" w:hanging="720"/>
      </w:pPr>
      <w:rPr>
        <w:rFonts w:ascii="Times New Roman" w:hAnsi="Times New Roman" w:cs="Times New Roman"/>
        <w:b w:val="0"/>
        <w:bCs w:val="0"/>
        <w:spacing w:val="-1"/>
        <w:sz w:val="24"/>
        <w:szCs w:val="24"/>
      </w:rPr>
    </w:lvl>
    <w:lvl w:ilvl="2">
      <w:start w:val="1"/>
      <w:numFmt w:val="decimal"/>
      <w:lvlText w:val="(%3)"/>
      <w:lvlJc w:val="left"/>
      <w:pPr>
        <w:ind w:left="1880" w:hanging="399"/>
      </w:pPr>
      <w:rPr>
        <w:rFonts w:ascii="Times New Roman" w:hAnsi="Times New Roman" w:cs="Times New Roman"/>
        <w:b w:val="0"/>
        <w:bCs w:val="0"/>
        <w:spacing w:val="-1"/>
        <w:sz w:val="24"/>
        <w:szCs w:val="24"/>
      </w:rPr>
    </w:lvl>
    <w:lvl w:ilvl="3">
      <w:numFmt w:val="bullet"/>
      <w:lvlText w:val="•"/>
      <w:lvlJc w:val="left"/>
      <w:pPr>
        <w:ind w:left="2795" w:hanging="399"/>
      </w:pPr>
    </w:lvl>
    <w:lvl w:ilvl="4">
      <w:numFmt w:val="bullet"/>
      <w:lvlText w:val="•"/>
      <w:lvlJc w:val="left"/>
      <w:pPr>
        <w:ind w:left="3710" w:hanging="399"/>
      </w:pPr>
    </w:lvl>
    <w:lvl w:ilvl="5">
      <w:numFmt w:val="bullet"/>
      <w:lvlText w:val="•"/>
      <w:lvlJc w:val="left"/>
      <w:pPr>
        <w:ind w:left="4625" w:hanging="399"/>
      </w:pPr>
    </w:lvl>
    <w:lvl w:ilvl="6">
      <w:numFmt w:val="bullet"/>
      <w:lvlText w:val="•"/>
      <w:lvlJc w:val="left"/>
      <w:pPr>
        <w:ind w:left="5540" w:hanging="399"/>
      </w:pPr>
    </w:lvl>
    <w:lvl w:ilvl="7">
      <w:numFmt w:val="bullet"/>
      <w:lvlText w:val="•"/>
      <w:lvlJc w:val="left"/>
      <w:pPr>
        <w:ind w:left="6455" w:hanging="399"/>
      </w:pPr>
    </w:lvl>
    <w:lvl w:ilvl="8">
      <w:numFmt w:val="bullet"/>
      <w:lvlText w:val="•"/>
      <w:lvlJc w:val="left"/>
      <w:pPr>
        <w:ind w:left="7370" w:hanging="399"/>
      </w:pPr>
    </w:lvl>
  </w:abstractNum>
  <w:abstractNum w:abstractNumId="25" w15:restartNumberingAfterBreak="0">
    <w:nsid w:val="0000041B"/>
    <w:multiLevelType w:val="multilevel"/>
    <w:tmpl w:val="0000089E"/>
    <w:lvl w:ilvl="0">
      <w:start w:val="1"/>
      <w:numFmt w:val="decimal"/>
      <w:lvlText w:val="(%1)"/>
      <w:lvlJc w:val="left"/>
      <w:pPr>
        <w:ind w:left="1160" w:hanging="720"/>
      </w:pPr>
      <w:rPr>
        <w:rFonts w:ascii="Times New Roman" w:hAnsi="Times New Roman" w:cs="Times New Roman"/>
        <w:b w:val="0"/>
        <w:bCs w:val="0"/>
        <w:spacing w:val="-1"/>
        <w:sz w:val="24"/>
        <w:szCs w:val="24"/>
      </w:rPr>
    </w:lvl>
    <w:lvl w:ilvl="1">
      <w:numFmt w:val="bullet"/>
      <w:lvlText w:val="•"/>
      <w:lvlJc w:val="left"/>
      <w:pPr>
        <w:ind w:left="1964" w:hanging="720"/>
      </w:pPr>
    </w:lvl>
    <w:lvl w:ilvl="2">
      <w:numFmt w:val="bullet"/>
      <w:lvlText w:val="•"/>
      <w:lvlJc w:val="left"/>
      <w:pPr>
        <w:ind w:left="2768" w:hanging="720"/>
      </w:pPr>
    </w:lvl>
    <w:lvl w:ilvl="3">
      <w:numFmt w:val="bullet"/>
      <w:lvlText w:val="•"/>
      <w:lvlJc w:val="left"/>
      <w:pPr>
        <w:ind w:left="3572" w:hanging="720"/>
      </w:pPr>
    </w:lvl>
    <w:lvl w:ilvl="4">
      <w:numFmt w:val="bullet"/>
      <w:lvlText w:val="•"/>
      <w:lvlJc w:val="left"/>
      <w:pPr>
        <w:ind w:left="4376" w:hanging="720"/>
      </w:pPr>
    </w:lvl>
    <w:lvl w:ilvl="5">
      <w:numFmt w:val="bullet"/>
      <w:lvlText w:val="•"/>
      <w:lvlJc w:val="left"/>
      <w:pPr>
        <w:ind w:left="5180" w:hanging="720"/>
      </w:pPr>
    </w:lvl>
    <w:lvl w:ilvl="6">
      <w:numFmt w:val="bullet"/>
      <w:lvlText w:val="•"/>
      <w:lvlJc w:val="left"/>
      <w:pPr>
        <w:ind w:left="5984" w:hanging="720"/>
      </w:pPr>
    </w:lvl>
    <w:lvl w:ilvl="7">
      <w:numFmt w:val="bullet"/>
      <w:lvlText w:val="•"/>
      <w:lvlJc w:val="left"/>
      <w:pPr>
        <w:ind w:left="6788" w:hanging="720"/>
      </w:pPr>
    </w:lvl>
    <w:lvl w:ilvl="8">
      <w:numFmt w:val="bullet"/>
      <w:lvlText w:val="•"/>
      <w:lvlJc w:val="left"/>
      <w:pPr>
        <w:ind w:left="7592" w:hanging="720"/>
      </w:pPr>
    </w:lvl>
  </w:abstractNum>
  <w:abstractNum w:abstractNumId="26" w15:restartNumberingAfterBreak="0">
    <w:nsid w:val="0000041C"/>
    <w:multiLevelType w:val="multilevel"/>
    <w:tmpl w:val="0000089F"/>
    <w:lvl w:ilvl="0">
      <w:start w:val="1"/>
      <w:numFmt w:val="decimal"/>
      <w:lvlText w:val="(%1)"/>
      <w:lvlJc w:val="left"/>
      <w:pPr>
        <w:ind w:left="840" w:hanging="581"/>
      </w:pPr>
      <w:rPr>
        <w:rFonts w:ascii="Times New Roman" w:hAnsi="Times New Roman" w:cs="Times New Roman"/>
        <w:b w:val="0"/>
        <w:bCs w:val="0"/>
        <w:spacing w:val="-1"/>
        <w:sz w:val="24"/>
        <w:szCs w:val="24"/>
      </w:rPr>
    </w:lvl>
    <w:lvl w:ilvl="1">
      <w:start w:val="1"/>
      <w:numFmt w:val="decimal"/>
      <w:lvlText w:val="%2."/>
      <w:lvlJc w:val="left"/>
      <w:pPr>
        <w:ind w:left="1560" w:hanging="240"/>
      </w:pPr>
      <w:rPr>
        <w:rFonts w:ascii="Times New Roman" w:hAnsi="Times New Roman" w:cs="Times New Roman"/>
        <w:b w:val="0"/>
        <w:bCs w:val="0"/>
        <w:sz w:val="24"/>
        <w:szCs w:val="24"/>
      </w:rPr>
    </w:lvl>
    <w:lvl w:ilvl="2">
      <w:numFmt w:val="bullet"/>
      <w:lvlText w:val="•"/>
      <w:lvlJc w:val="left"/>
      <w:pPr>
        <w:ind w:left="2453" w:hanging="240"/>
      </w:pPr>
    </w:lvl>
    <w:lvl w:ilvl="3">
      <w:numFmt w:val="bullet"/>
      <w:lvlText w:val="•"/>
      <w:lvlJc w:val="left"/>
      <w:pPr>
        <w:ind w:left="3346" w:hanging="240"/>
      </w:pPr>
    </w:lvl>
    <w:lvl w:ilvl="4">
      <w:numFmt w:val="bullet"/>
      <w:lvlText w:val="•"/>
      <w:lvlJc w:val="left"/>
      <w:pPr>
        <w:ind w:left="4240" w:hanging="240"/>
      </w:pPr>
    </w:lvl>
    <w:lvl w:ilvl="5">
      <w:numFmt w:val="bullet"/>
      <w:lvlText w:val="•"/>
      <w:lvlJc w:val="left"/>
      <w:pPr>
        <w:ind w:left="5133" w:hanging="240"/>
      </w:pPr>
    </w:lvl>
    <w:lvl w:ilvl="6">
      <w:numFmt w:val="bullet"/>
      <w:lvlText w:val="•"/>
      <w:lvlJc w:val="left"/>
      <w:pPr>
        <w:ind w:left="6026" w:hanging="240"/>
      </w:pPr>
    </w:lvl>
    <w:lvl w:ilvl="7">
      <w:numFmt w:val="bullet"/>
      <w:lvlText w:val="•"/>
      <w:lvlJc w:val="left"/>
      <w:pPr>
        <w:ind w:left="6920" w:hanging="240"/>
      </w:pPr>
    </w:lvl>
    <w:lvl w:ilvl="8">
      <w:numFmt w:val="bullet"/>
      <w:lvlText w:val="•"/>
      <w:lvlJc w:val="left"/>
      <w:pPr>
        <w:ind w:left="7813" w:hanging="240"/>
      </w:pPr>
    </w:lvl>
  </w:abstractNum>
  <w:abstractNum w:abstractNumId="27" w15:restartNumberingAfterBreak="0">
    <w:nsid w:val="0000041D"/>
    <w:multiLevelType w:val="multilevel"/>
    <w:tmpl w:val="000008A0"/>
    <w:lvl w:ilvl="0">
      <w:start w:val="1"/>
      <w:numFmt w:val="decimal"/>
      <w:lvlText w:val="(%1)"/>
      <w:lvlJc w:val="left"/>
      <w:pPr>
        <w:ind w:left="751" w:hanging="360"/>
      </w:pPr>
      <w:rPr>
        <w:rFonts w:ascii="Times New Roman" w:hAnsi="Times New Roman" w:cs="Times New Roman"/>
        <w:b w:val="0"/>
        <w:bCs w:val="0"/>
        <w:spacing w:val="-1"/>
        <w:sz w:val="24"/>
        <w:szCs w:val="24"/>
      </w:rPr>
    </w:lvl>
    <w:lvl w:ilvl="1">
      <w:numFmt w:val="bullet"/>
      <w:lvlText w:val="•"/>
      <w:lvlJc w:val="left"/>
      <w:pPr>
        <w:ind w:left="1636" w:hanging="360"/>
      </w:pPr>
    </w:lvl>
    <w:lvl w:ilvl="2">
      <w:numFmt w:val="bullet"/>
      <w:lvlText w:val="•"/>
      <w:lvlJc w:val="left"/>
      <w:pPr>
        <w:ind w:left="2520" w:hanging="360"/>
      </w:pPr>
    </w:lvl>
    <w:lvl w:ilvl="3">
      <w:numFmt w:val="bullet"/>
      <w:lvlText w:val="•"/>
      <w:lvlJc w:val="left"/>
      <w:pPr>
        <w:ind w:left="3405" w:hanging="360"/>
      </w:pPr>
    </w:lvl>
    <w:lvl w:ilvl="4">
      <w:numFmt w:val="bullet"/>
      <w:lvlText w:val="•"/>
      <w:lvlJc w:val="left"/>
      <w:pPr>
        <w:ind w:left="4290" w:hanging="360"/>
      </w:pPr>
    </w:lvl>
    <w:lvl w:ilvl="5">
      <w:numFmt w:val="bullet"/>
      <w:lvlText w:val="•"/>
      <w:lvlJc w:val="left"/>
      <w:pPr>
        <w:ind w:left="5175" w:hanging="360"/>
      </w:pPr>
    </w:lvl>
    <w:lvl w:ilvl="6">
      <w:numFmt w:val="bullet"/>
      <w:lvlText w:val="•"/>
      <w:lvlJc w:val="left"/>
      <w:pPr>
        <w:ind w:left="6060" w:hanging="360"/>
      </w:pPr>
    </w:lvl>
    <w:lvl w:ilvl="7">
      <w:numFmt w:val="bullet"/>
      <w:lvlText w:val="•"/>
      <w:lvlJc w:val="left"/>
      <w:pPr>
        <w:ind w:left="6945" w:hanging="360"/>
      </w:pPr>
    </w:lvl>
    <w:lvl w:ilvl="8">
      <w:numFmt w:val="bullet"/>
      <w:lvlText w:val="•"/>
      <w:lvlJc w:val="left"/>
      <w:pPr>
        <w:ind w:left="7830" w:hanging="360"/>
      </w:pPr>
    </w:lvl>
  </w:abstractNum>
  <w:abstractNum w:abstractNumId="28" w15:restartNumberingAfterBreak="0">
    <w:nsid w:val="0000041E"/>
    <w:multiLevelType w:val="multilevel"/>
    <w:tmpl w:val="000008A1"/>
    <w:lvl w:ilvl="0">
      <w:start w:val="1"/>
      <w:numFmt w:val="decimal"/>
      <w:lvlText w:val="(%1)"/>
      <w:lvlJc w:val="left"/>
      <w:pPr>
        <w:ind w:left="660" w:hanging="399"/>
      </w:pPr>
      <w:rPr>
        <w:rFonts w:ascii="Times New Roman" w:hAnsi="Times New Roman" w:cs="Times New Roman"/>
        <w:b w:val="0"/>
        <w:bCs w:val="0"/>
        <w:spacing w:val="-1"/>
        <w:sz w:val="24"/>
        <w:szCs w:val="24"/>
      </w:rPr>
    </w:lvl>
    <w:lvl w:ilvl="1">
      <w:numFmt w:val="bullet"/>
      <w:lvlText w:val="•"/>
      <w:lvlJc w:val="left"/>
      <w:pPr>
        <w:ind w:left="1554" w:hanging="399"/>
      </w:pPr>
    </w:lvl>
    <w:lvl w:ilvl="2">
      <w:numFmt w:val="bullet"/>
      <w:lvlText w:val="•"/>
      <w:lvlJc w:val="left"/>
      <w:pPr>
        <w:ind w:left="2448" w:hanging="399"/>
      </w:pPr>
    </w:lvl>
    <w:lvl w:ilvl="3">
      <w:numFmt w:val="bullet"/>
      <w:lvlText w:val="•"/>
      <w:lvlJc w:val="left"/>
      <w:pPr>
        <w:ind w:left="3342" w:hanging="399"/>
      </w:pPr>
    </w:lvl>
    <w:lvl w:ilvl="4">
      <w:numFmt w:val="bullet"/>
      <w:lvlText w:val="•"/>
      <w:lvlJc w:val="left"/>
      <w:pPr>
        <w:ind w:left="4236" w:hanging="399"/>
      </w:pPr>
    </w:lvl>
    <w:lvl w:ilvl="5">
      <w:numFmt w:val="bullet"/>
      <w:lvlText w:val="•"/>
      <w:lvlJc w:val="left"/>
      <w:pPr>
        <w:ind w:left="5130" w:hanging="399"/>
      </w:pPr>
    </w:lvl>
    <w:lvl w:ilvl="6">
      <w:numFmt w:val="bullet"/>
      <w:lvlText w:val="•"/>
      <w:lvlJc w:val="left"/>
      <w:pPr>
        <w:ind w:left="6024" w:hanging="399"/>
      </w:pPr>
    </w:lvl>
    <w:lvl w:ilvl="7">
      <w:numFmt w:val="bullet"/>
      <w:lvlText w:val="•"/>
      <w:lvlJc w:val="left"/>
      <w:pPr>
        <w:ind w:left="6918" w:hanging="399"/>
      </w:pPr>
    </w:lvl>
    <w:lvl w:ilvl="8">
      <w:numFmt w:val="bullet"/>
      <w:lvlText w:val="•"/>
      <w:lvlJc w:val="left"/>
      <w:pPr>
        <w:ind w:left="7812" w:hanging="399"/>
      </w:pPr>
    </w:lvl>
  </w:abstractNum>
  <w:abstractNum w:abstractNumId="29" w15:restartNumberingAfterBreak="0">
    <w:nsid w:val="043B7E8A"/>
    <w:multiLevelType w:val="hybridMultilevel"/>
    <w:tmpl w:val="EAF679FE"/>
    <w:lvl w:ilvl="0" w:tplc="D9CAA53E">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0" w15:restartNumberingAfterBreak="0">
    <w:nsid w:val="182A439D"/>
    <w:multiLevelType w:val="multilevel"/>
    <w:tmpl w:val="0000088C"/>
    <w:lvl w:ilvl="0">
      <w:start w:val="1"/>
      <w:numFmt w:val="lowerLetter"/>
      <w:lvlText w:val="(%1)"/>
      <w:lvlJc w:val="left"/>
      <w:pPr>
        <w:ind w:left="800" w:hanging="360"/>
      </w:pPr>
      <w:rPr>
        <w:rFonts w:ascii="Times New Roman" w:hAnsi="Times New Roman" w:cs="Times New Roman"/>
        <w:b w:val="0"/>
        <w:bCs w:val="0"/>
        <w:spacing w:val="-1"/>
        <w:sz w:val="24"/>
        <w:szCs w:val="24"/>
      </w:rPr>
    </w:lvl>
    <w:lvl w:ilvl="1">
      <w:numFmt w:val="bullet"/>
      <w:lvlText w:val="•"/>
      <w:lvlJc w:val="left"/>
      <w:pPr>
        <w:ind w:left="1604" w:hanging="360"/>
      </w:pPr>
    </w:lvl>
    <w:lvl w:ilvl="2">
      <w:numFmt w:val="bullet"/>
      <w:lvlText w:val="•"/>
      <w:lvlJc w:val="left"/>
      <w:pPr>
        <w:ind w:left="2408" w:hanging="360"/>
      </w:pPr>
    </w:lvl>
    <w:lvl w:ilvl="3">
      <w:numFmt w:val="bullet"/>
      <w:lvlText w:val="•"/>
      <w:lvlJc w:val="left"/>
      <w:pPr>
        <w:ind w:left="3212" w:hanging="360"/>
      </w:pPr>
    </w:lvl>
    <w:lvl w:ilvl="4">
      <w:numFmt w:val="bullet"/>
      <w:lvlText w:val="•"/>
      <w:lvlJc w:val="left"/>
      <w:pPr>
        <w:ind w:left="4016" w:hanging="360"/>
      </w:pPr>
    </w:lvl>
    <w:lvl w:ilvl="5">
      <w:numFmt w:val="bullet"/>
      <w:lvlText w:val="•"/>
      <w:lvlJc w:val="left"/>
      <w:pPr>
        <w:ind w:left="4820" w:hanging="360"/>
      </w:pPr>
    </w:lvl>
    <w:lvl w:ilvl="6">
      <w:numFmt w:val="bullet"/>
      <w:lvlText w:val="•"/>
      <w:lvlJc w:val="left"/>
      <w:pPr>
        <w:ind w:left="5624" w:hanging="360"/>
      </w:pPr>
    </w:lvl>
    <w:lvl w:ilvl="7">
      <w:numFmt w:val="bullet"/>
      <w:lvlText w:val="•"/>
      <w:lvlJc w:val="left"/>
      <w:pPr>
        <w:ind w:left="6428" w:hanging="360"/>
      </w:pPr>
    </w:lvl>
    <w:lvl w:ilvl="8">
      <w:numFmt w:val="bullet"/>
      <w:lvlText w:val="•"/>
      <w:lvlJc w:val="left"/>
      <w:pPr>
        <w:ind w:left="7232" w:hanging="360"/>
      </w:pPr>
    </w:lvl>
  </w:abstractNum>
  <w:abstractNum w:abstractNumId="31" w15:restartNumberingAfterBreak="0">
    <w:nsid w:val="18B91753"/>
    <w:multiLevelType w:val="multilevel"/>
    <w:tmpl w:val="BA642F50"/>
    <w:lvl w:ilvl="0">
      <w:start w:val="1"/>
      <w:numFmt w:val="lowerLetter"/>
      <w:lvlText w:val="(%1)"/>
      <w:lvlJc w:val="left"/>
      <w:pPr>
        <w:ind w:left="800" w:hanging="360"/>
      </w:pPr>
      <w:rPr>
        <w:rFonts w:ascii="Times New Roman" w:hAnsi="Times New Roman" w:cs="Times New Roman"/>
        <w:b w:val="0"/>
        <w:bCs w:val="0"/>
        <w:i w:val="0"/>
        <w:spacing w:val="-1"/>
        <w:sz w:val="24"/>
        <w:szCs w:val="24"/>
      </w:rPr>
    </w:lvl>
    <w:lvl w:ilvl="1">
      <w:start w:val="1"/>
      <w:numFmt w:val="decimal"/>
      <w:lvlText w:val="(%2)"/>
      <w:lvlJc w:val="left"/>
      <w:pPr>
        <w:ind w:left="1205" w:hanging="406"/>
      </w:pPr>
      <w:rPr>
        <w:rFonts w:ascii="Times New Roman" w:hAnsi="Times New Roman" w:cs="Times New Roman"/>
        <w:b w:val="0"/>
        <w:bCs w:val="0"/>
        <w:spacing w:val="-1"/>
        <w:sz w:val="24"/>
        <w:szCs w:val="24"/>
      </w:rPr>
    </w:lvl>
    <w:lvl w:ilvl="2">
      <w:numFmt w:val="bullet"/>
      <w:lvlText w:val="•"/>
      <w:lvlJc w:val="left"/>
      <w:pPr>
        <w:ind w:left="1251" w:hanging="406"/>
      </w:pPr>
    </w:lvl>
    <w:lvl w:ilvl="3">
      <w:numFmt w:val="bullet"/>
      <w:lvlText w:val="•"/>
      <w:lvlJc w:val="left"/>
      <w:pPr>
        <w:ind w:left="2194" w:hanging="406"/>
      </w:pPr>
    </w:lvl>
    <w:lvl w:ilvl="4">
      <w:numFmt w:val="bullet"/>
      <w:lvlText w:val="•"/>
      <w:lvlJc w:val="left"/>
      <w:pPr>
        <w:ind w:left="3138" w:hanging="406"/>
      </w:pPr>
    </w:lvl>
    <w:lvl w:ilvl="5">
      <w:numFmt w:val="bullet"/>
      <w:lvlText w:val="•"/>
      <w:lvlJc w:val="left"/>
      <w:pPr>
        <w:ind w:left="4082" w:hanging="406"/>
      </w:pPr>
    </w:lvl>
    <w:lvl w:ilvl="6">
      <w:numFmt w:val="bullet"/>
      <w:lvlText w:val="•"/>
      <w:lvlJc w:val="left"/>
      <w:pPr>
        <w:ind w:left="5025" w:hanging="406"/>
      </w:pPr>
    </w:lvl>
    <w:lvl w:ilvl="7">
      <w:numFmt w:val="bullet"/>
      <w:lvlText w:val="•"/>
      <w:lvlJc w:val="left"/>
      <w:pPr>
        <w:ind w:left="5969" w:hanging="406"/>
      </w:pPr>
    </w:lvl>
    <w:lvl w:ilvl="8">
      <w:numFmt w:val="bullet"/>
      <w:lvlText w:val="•"/>
      <w:lvlJc w:val="left"/>
      <w:pPr>
        <w:ind w:left="6912" w:hanging="406"/>
      </w:pPr>
    </w:lvl>
  </w:abstractNum>
  <w:abstractNum w:abstractNumId="32" w15:restartNumberingAfterBreak="0">
    <w:nsid w:val="5A832EB9"/>
    <w:multiLevelType w:val="hybridMultilevel"/>
    <w:tmpl w:val="99106174"/>
    <w:lvl w:ilvl="0" w:tplc="C9A079BC">
      <w:start w:val="1"/>
      <w:numFmt w:val="lowerRoman"/>
      <w:lvlText w:val="(%1)"/>
      <w:lvlJc w:val="left"/>
      <w:pPr>
        <w:ind w:left="2880" w:hanging="720"/>
      </w:pPr>
      <w:rPr>
        <w:rFonts w:cs="Times New Roman" w:hint="default"/>
        <w:i w:val="0"/>
      </w:rPr>
    </w:lvl>
    <w:lvl w:ilvl="1" w:tplc="04090019" w:tentative="1">
      <w:start w:val="1"/>
      <w:numFmt w:val="lowerLetter"/>
      <w:lvlText w:val="%2."/>
      <w:lvlJc w:val="left"/>
      <w:pPr>
        <w:ind w:left="3240" w:hanging="360"/>
      </w:pPr>
      <w:rPr>
        <w:rFonts w:cs="Times New Roman"/>
      </w:rPr>
    </w:lvl>
    <w:lvl w:ilvl="2" w:tplc="0409001B" w:tentative="1">
      <w:start w:val="1"/>
      <w:numFmt w:val="lowerRoman"/>
      <w:lvlText w:val="%3."/>
      <w:lvlJc w:val="right"/>
      <w:pPr>
        <w:ind w:left="3960" w:hanging="180"/>
      </w:pPr>
      <w:rPr>
        <w:rFonts w:cs="Times New Roman"/>
      </w:rPr>
    </w:lvl>
    <w:lvl w:ilvl="3" w:tplc="0409000F" w:tentative="1">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33" w15:restartNumberingAfterBreak="0">
    <w:nsid w:val="5AD96DE0"/>
    <w:multiLevelType w:val="hybridMultilevel"/>
    <w:tmpl w:val="6BAC2754"/>
    <w:lvl w:ilvl="0" w:tplc="CC74F7B4">
      <w:start w:val="1"/>
      <w:numFmt w:val="decimal"/>
      <w:lvlText w:val="(%1)"/>
      <w:lvlJc w:val="left"/>
      <w:pPr>
        <w:ind w:left="2160" w:hanging="72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34" w15:restartNumberingAfterBreak="0">
    <w:nsid w:val="5C061156"/>
    <w:multiLevelType w:val="hybridMultilevel"/>
    <w:tmpl w:val="B2667CA8"/>
    <w:lvl w:ilvl="0" w:tplc="76621742">
      <w:start w:val="1"/>
      <w:numFmt w:val="lowerLetter"/>
      <w:lvlText w:val="%1."/>
      <w:lvlJc w:val="left"/>
      <w:pPr>
        <w:ind w:left="1953" w:hanging="360"/>
      </w:pPr>
      <w:rPr>
        <w:rFonts w:cs="Times New Roman" w:hint="default"/>
      </w:rPr>
    </w:lvl>
    <w:lvl w:ilvl="1" w:tplc="04090019" w:tentative="1">
      <w:start w:val="1"/>
      <w:numFmt w:val="lowerLetter"/>
      <w:lvlText w:val="%2."/>
      <w:lvlJc w:val="left"/>
      <w:pPr>
        <w:ind w:left="2673" w:hanging="360"/>
      </w:pPr>
      <w:rPr>
        <w:rFonts w:cs="Times New Roman"/>
      </w:rPr>
    </w:lvl>
    <w:lvl w:ilvl="2" w:tplc="0409001B" w:tentative="1">
      <w:start w:val="1"/>
      <w:numFmt w:val="lowerRoman"/>
      <w:lvlText w:val="%3."/>
      <w:lvlJc w:val="right"/>
      <w:pPr>
        <w:ind w:left="3393" w:hanging="180"/>
      </w:pPr>
      <w:rPr>
        <w:rFonts w:cs="Times New Roman"/>
      </w:rPr>
    </w:lvl>
    <w:lvl w:ilvl="3" w:tplc="0409000F" w:tentative="1">
      <w:start w:val="1"/>
      <w:numFmt w:val="decimal"/>
      <w:lvlText w:val="%4."/>
      <w:lvlJc w:val="left"/>
      <w:pPr>
        <w:ind w:left="4113" w:hanging="360"/>
      </w:pPr>
      <w:rPr>
        <w:rFonts w:cs="Times New Roman"/>
      </w:rPr>
    </w:lvl>
    <w:lvl w:ilvl="4" w:tplc="04090019" w:tentative="1">
      <w:start w:val="1"/>
      <w:numFmt w:val="lowerLetter"/>
      <w:lvlText w:val="%5."/>
      <w:lvlJc w:val="left"/>
      <w:pPr>
        <w:ind w:left="4833" w:hanging="360"/>
      </w:pPr>
      <w:rPr>
        <w:rFonts w:cs="Times New Roman"/>
      </w:rPr>
    </w:lvl>
    <w:lvl w:ilvl="5" w:tplc="0409001B" w:tentative="1">
      <w:start w:val="1"/>
      <w:numFmt w:val="lowerRoman"/>
      <w:lvlText w:val="%6."/>
      <w:lvlJc w:val="right"/>
      <w:pPr>
        <w:ind w:left="5553" w:hanging="180"/>
      </w:pPr>
      <w:rPr>
        <w:rFonts w:cs="Times New Roman"/>
      </w:rPr>
    </w:lvl>
    <w:lvl w:ilvl="6" w:tplc="0409000F" w:tentative="1">
      <w:start w:val="1"/>
      <w:numFmt w:val="decimal"/>
      <w:lvlText w:val="%7."/>
      <w:lvlJc w:val="left"/>
      <w:pPr>
        <w:ind w:left="6273" w:hanging="360"/>
      </w:pPr>
      <w:rPr>
        <w:rFonts w:cs="Times New Roman"/>
      </w:rPr>
    </w:lvl>
    <w:lvl w:ilvl="7" w:tplc="04090019" w:tentative="1">
      <w:start w:val="1"/>
      <w:numFmt w:val="lowerLetter"/>
      <w:lvlText w:val="%8."/>
      <w:lvlJc w:val="left"/>
      <w:pPr>
        <w:ind w:left="6993" w:hanging="360"/>
      </w:pPr>
      <w:rPr>
        <w:rFonts w:cs="Times New Roman"/>
      </w:rPr>
    </w:lvl>
    <w:lvl w:ilvl="8" w:tplc="0409001B" w:tentative="1">
      <w:start w:val="1"/>
      <w:numFmt w:val="lowerRoman"/>
      <w:lvlText w:val="%9."/>
      <w:lvlJc w:val="right"/>
      <w:pPr>
        <w:ind w:left="7713" w:hanging="180"/>
      </w:pPr>
      <w:rPr>
        <w:rFonts w:cs="Times New Roman"/>
      </w:rPr>
    </w:lvl>
  </w:abstractNum>
  <w:abstractNum w:abstractNumId="35" w15:restartNumberingAfterBreak="0">
    <w:nsid w:val="75075ADF"/>
    <w:multiLevelType w:val="hybridMultilevel"/>
    <w:tmpl w:val="F192071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8"/>
  </w:num>
  <w:num w:numId="2">
    <w:abstractNumId w:val="27"/>
  </w:num>
  <w:num w:numId="3">
    <w:abstractNumId w:val="26"/>
  </w:num>
  <w:num w:numId="4">
    <w:abstractNumId w:val="25"/>
  </w:num>
  <w:num w:numId="5">
    <w:abstractNumId w:val="24"/>
  </w:num>
  <w:num w:numId="6">
    <w:abstractNumId w:val="23"/>
  </w:num>
  <w:num w:numId="7">
    <w:abstractNumId w:val="22"/>
  </w:num>
  <w:num w:numId="8">
    <w:abstractNumId w:val="21"/>
  </w:num>
  <w:num w:numId="9">
    <w:abstractNumId w:val="20"/>
  </w:num>
  <w:num w:numId="10">
    <w:abstractNumId w:val="19"/>
  </w:num>
  <w:num w:numId="11">
    <w:abstractNumId w:val="18"/>
  </w:num>
  <w:num w:numId="12">
    <w:abstractNumId w:val="17"/>
  </w:num>
  <w:num w:numId="13">
    <w:abstractNumId w:val="16"/>
  </w:num>
  <w:num w:numId="14">
    <w:abstractNumId w:val="15"/>
  </w:num>
  <w:num w:numId="15">
    <w:abstractNumId w:val="14"/>
  </w:num>
  <w:num w:numId="16">
    <w:abstractNumId w:val="13"/>
  </w:num>
  <w:num w:numId="17">
    <w:abstractNumId w:val="12"/>
  </w:num>
  <w:num w:numId="18">
    <w:abstractNumId w:val="11"/>
  </w:num>
  <w:num w:numId="19">
    <w:abstractNumId w:val="10"/>
  </w:num>
  <w:num w:numId="20">
    <w:abstractNumId w:val="9"/>
  </w:num>
  <w:num w:numId="21">
    <w:abstractNumId w:val="8"/>
  </w:num>
  <w:num w:numId="22">
    <w:abstractNumId w:val="7"/>
  </w:num>
  <w:num w:numId="23">
    <w:abstractNumId w:val="6"/>
  </w:num>
  <w:num w:numId="24">
    <w:abstractNumId w:val="5"/>
  </w:num>
  <w:num w:numId="25">
    <w:abstractNumId w:val="4"/>
  </w:num>
  <w:num w:numId="26">
    <w:abstractNumId w:val="3"/>
  </w:num>
  <w:num w:numId="27">
    <w:abstractNumId w:val="2"/>
  </w:num>
  <w:num w:numId="28">
    <w:abstractNumId w:val="1"/>
  </w:num>
  <w:num w:numId="29">
    <w:abstractNumId w:val="0"/>
  </w:num>
  <w:num w:numId="30">
    <w:abstractNumId w:val="29"/>
  </w:num>
  <w:num w:numId="31">
    <w:abstractNumId w:val="34"/>
  </w:num>
  <w:num w:numId="32">
    <w:abstractNumId w:val="32"/>
  </w:num>
  <w:num w:numId="33">
    <w:abstractNumId w:val="30"/>
  </w:num>
  <w:num w:numId="34">
    <w:abstractNumId w:val="31"/>
  </w:num>
  <w:num w:numId="35">
    <w:abstractNumId w:val="33"/>
  </w:num>
  <w:num w:numId="36">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documentProtection w:edit="trackedChanges" w:enforcement="0"/>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32769"/>
  </w:hdrShapeDefaults>
  <w:footnotePr>
    <w:footnote w:id="-1"/>
    <w:footnote w:id="0"/>
  </w:footnotePr>
  <w:endnotePr>
    <w:endnote w:id="-1"/>
    <w:endnote w:id="0"/>
  </w:endnotePr>
  <w:compat>
    <w:spaceForUL/>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493B"/>
    <w:rsid w:val="00021145"/>
    <w:rsid w:val="000251C6"/>
    <w:rsid w:val="000401F4"/>
    <w:rsid w:val="000469DB"/>
    <w:rsid w:val="00050CC8"/>
    <w:rsid w:val="00056C8E"/>
    <w:rsid w:val="000618C3"/>
    <w:rsid w:val="000719C6"/>
    <w:rsid w:val="000779AF"/>
    <w:rsid w:val="000965A4"/>
    <w:rsid w:val="000A10EF"/>
    <w:rsid w:val="000A65C6"/>
    <w:rsid w:val="000B3C33"/>
    <w:rsid w:val="000B5A9D"/>
    <w:rsid w:val="000C44B1"/>
    <w:rsid w:val="000D5B73"/>
    <w:rsid w:val="000E12C4"/>
    <w:rsid w:val="0010090B"/>
    <w:rsid w:val="0012523C"/>
    <w:rsid w:val="00132752"/>
    <w:rsid w:val="00132778"/>
    <w:rsid w:val="00146F7E"/>
    <w:rsid w:val="0017722C"/>
    <w:rsid w:val="001829BD"/>
    <w:rsid w:val="00194BEA"/>
    <w:rsid w:val="001A45DF"/>
    <w:rsid w:val="001B0682"/>
    <w:rsid w:val="001B1232"/>
    <w:rsid w:val="001C7E3E"/>
    <w:rsid w:val="001D0380"/>
    <w:rsid w:val="001D243E"/>
    <w:rsid w:val="001F6205"/>
    <w:rsid w:val="00202E26"/>
    <w:rsid w:val="00206B87"/>
    <w:rsid w:val="002271A2"/>
    <w:rsid w:val="00246AC5"/>
    <w:rsid w:val="0025493B"/>
    <w:rsid w:val="00254D5B"/>
    <w:rsid w:val="0026648A"/>
    <w:rsid w:val="0026769C"/>
    <w:rsid w:val="00275DA9"/>
    <w:rsid w:val="00290A00"/>
    <w:rsid w:val="002928CE"/>
    <w:rsid w:val="00295820"/>
    <w:rsid w:val="002A14FD"/>
    <w:rsid w:val="002C3966"/>
    <w:rsid w:val="002D46F9"/>
    <w:rsid w:val="002D542B"/>
    <w:rsid w:val="002E15F2"/>
    <w:rsid w:val="002E362B"/>
    <w:rsid w:val="002F0765"/>
    <w:rsid w:val="002F4DC1"/>
    <w:rsid w:val="002F7D7A"/>
    <w:rsid w:val="00312134"/>
    <w:rsid w:val="003307AB"/>
    <w:rsid w:val="00340A2C"/>
    <w:rsid w:val="00347D81"/>
    <w:rsid w:val="00357251"/>
    <w:rsid w:val="0036296B"/>
    <w:rsid w:val="00365AB8"/>
    <w:rsid w:val="00367B09"/>
    <w:rsid w:val="00372E0F"/>
    <w:rsid w:val="00376CB4"/>
    <w:rsid w:val="0038664D"/>
    <w:rsid w:val="003904B8"/>
    <w:rsid w:val="003934B5"/>
    <w:rsid w:val="003963D4"/>
    <w:rsid w:val="003C0E7A"/>
    <w:rsid w:val="003D7AF6"/>
    <w:rsid w:val="003E6383"/>
    <w:rsid w:val="003E69F5"/>
    <w:rsid w:val="003E747E"/>
    <w:rsid w:val="003F7E25"/>
    <w:rsid w:val="00406E5B"/>
    <w:rsid w:val="00406FCB"/>
    <w:rsid w:val="00417B2E"/>
    <w:rsid w:val="00425A2D"/>
    <w:rsid w:val="00453B58"/>
    <w:rsid w:val="004577AF"/>
    <w:rsid w:val="004618E7"/>
    <w:rsid w:val="00464C95"/>
    <w:rsid w:val="004657D7"/>
    <w:rsid w:val="00483E8F"/>
    <w:rsid w:val="00492C76"/>
    <w:rsid w:val="0049525B"/>
    <w:rsid w:val="004A1BC3"/>
    <w:rsid w:val="004A5B11"/>
    <w:rsid w:val="004D259F"/>
    <w:rsid w:val="004E0A51"/>
    <w:rsid w:val="004E5B5D"/>
    <w:rsid w:val="004F4393"/>
    <w:rsid w:val="004F6216"/>
    <w:rsid w:val="004F636C"/>
    <w:rsid w:val="0052487F"/>
    <w:rsid w:val="0052574C"/>
    <w:rsid w:val="00525A0E"/>
    <w:rsid w:val="005571F5"/>
    <w:rsid w:val="00583BAE"/>
    <w:rsid w:val="00586E0A"/>
    <w:rsid w:val="00591CFF"/>
    <w:rsid w:val="00592376"/>
    <w:rsid w:val="005B145D"/>
    <w:rsid w:val="005C3DD8"/>
    <w:rsid w:val="005D1117"/>
    <w:rsid w:val="005D1790"/>
    <w:rsid w:val="005D4959"/>
    <w:rsid w:val="00602CD1"/>
    <w:rsid w:val="0061326C"/>
    <w:rsid w:val="00625DB6"/>
    <w:rsid w:val="0064061D"/>
    <w:rsid w:val="00647771"/>
    <w:rsid w:val="00656505"/>
    <w:rsid w:val="00671CBC"/>
    <w:rsid w:val="006846A2"/>
    <w:rsid w:val="00687403"/>
    <w:rsid w:val="006A03EF"/>
    <w:rsid w:val="006B0647"/>
    <w:rsid w:val="006C2C03"/>
    <w:rsid w:val="006E386A"/>
    <w:rsid w:val="00705A54"/>
    <w:rsid w:val="00705BF0"/>
    <w:rsid w:val="00715F6A"/>
    <w:rsid w:val="007333AE"/>
    <w:rsid w:val="007528C0"/>
    <w:rsid w:val="00754AED"/>
    <w:rsid w:val="007C498F"/>
    <w:rsid w:val="007D0B4B"/>
    <w:rsid w:val="007E2453"/>
    <w:rsid w:val="007E4FBA"/>
    <w:rsid w:val="008113AA"/>
    <w:rsid w:val="0082239D"/>
    <w:rsid w:val="00825AFC"/>
    <w:rsid w:val="00833AB1"/>
    <w:rsid w:val="00851319"/>
    <w:rsid w:val="00855B17"/>
    <w:rsid w:val="00865258"/>
    <w:rsid w:val="008873DF"/>
    <w:rsid w:val="008924BF"/>
    <w:rsid w:val="008959DF"/>
    <w:rsid w:val="008D5BFE"/>
    <w:rsid w:val="009009C0"/>
    <w:rsid w:val="0090548A"/>
    <w:rsid w:val="009241C2"/>
    <w:rsid w:val="00924C22"/>
    <w:rsid w:val="00927D6F"/>
    <w:rsid w:val="0096331F"/>
    <w:rsid w:val="00971CB7"/>
    <w:rsid w:val="00971F1A"/>
    <w:rsid w:val="0097581A"/>
    <w:rsid w:val="009808C3"/>
    <w:rsid w:val="0099098A"/>
    <w:rsid w:val="009D10B9"/>
    <w:rsid w:val="009D13F0"/>
    <w:rsid w:val="009E2006"/>
    <w:rsid w:val="00A172CA"/>
    <w:rsid w:val="00A203F0"/>
    <w:rsid w:val="00A27E8D"/>
    <w:rsid w:val="00A46B23"/>
    <w:rsid w:val="00A506F2"/>
    <w:rsid w:val="00A57A07"/>
    <w:rsid w:val="00A67B49"/>
    <w:rsid w:val="00A811C8"/>
    <w:rsid w:val="00A83DDB"/>
    <w:rsid w:val="00AC3816"/>
    <w:rsid w:val="00AC7F30"/>
    <w:rsid w:val="00AE2835"/>
    <w:rsid w:val="00AF1CFD"/>
    <w:rsid w:val="00AF2621"/>
    <w:rsid w:val="00AF7486"/>
    <w:rsid w:val="00B0278A"/>
    <w:rsid w:val="00B12EB4"/>
    <w:rsid w:val="00B33DC0"/>
    <w:rsid w:val="00B52180"/>
    <w:rsid w:val="00B54A52"/>
    <w:rsid w:val="00B55B86"/>
    <w:rsid w:val="00B74176"/>
    <w:rsid w:val="00B76D68"/>
    <w:rsid w:val="00B82ECA"/>
    <w:rsid w:val="00B86D57"/>
    <w:rsid w:val="00BA11B8"/>
    <w:rsid w:val="00BA3199"/>
    <w:rsid w:val="00BC07D1"/>
    <w:rsid w:val="00BC0B02"/>
    <w:rsid w:val="00BF4456"/>
    <w:rsid w:val="00BF609F"/>
    <w:rsid w:val="00C00912"/>
    <w:rsid w:val="00C0180F"/>
    <w:rsid w:val="00C023F3"/>
    <w:rsid w:val="00C444DE"/>
    <w:rsid w:val="00C51927"/>
    <w:rsid w:val="00C64A48"/>
    <w:rsid w:val="00C72CEB"/>
    <w:rsid w:val="00C75C85"/>
    <w:rsid w:val="00C75EEB"/>
    <w:rsid w:val="00C93549"/>
    <w:rsid w:val="00CA096A"/>
    <w:rsid w:val="00CB27BA"/>
    <w:rsid w:val="00CB38E2"/>
    <w:rsid w:val="00CB4380"/>
    <w:rsid w:val="00CC2155"/>
    <w:rsid w:val="00CD11FD"/>
    <w:rsid w:val="00CE109B"/>
    <w:rsid w:val="00CE578F"/>
    <w:rsid w:val="00CF586F"/>
    <w:rsid w:val="00D13437"/>
    <w:rsid w:val="00D56CE1"/>
    <w:rsid w:val="00D6550E"/>
    <w:rsid w:val="00D72817"/>
    <w:rsid w:val="00DA1FFD"/>
    <w:rsid w:val="00DA4EAE"/>
    <w:rsid w:val="00DD25A3"/>
    <w:rsid w:val="00DD64FA"/>
    <w:rsid w:val="00DE7BF1"/>
    <w:rsid w:val="00DF582B"/>
    <w:rsid w:val="00E00363"/>
    <w:rsid w:val="00E06E45"/>
    <w:rsid w:val="00E2169C"/>
    <w:rsid w:val="00E26E19"/>
    <w:rsid w:val="00E32617"/>
    <w:rsid w:val="00E42C53"/>
    <w:rsid w:val="00E44C3C"/>
    <w:rsid w:val="00E55071"/>
    <w:rsid w:val="00E77CC1"/>
    <w:rsid w:val="00EA1115"/>
    <w:rsid w:val="00EA189B"/>
    <w:rsid w:val="00EA2D4F"/>
    <w:rsid w:val="00EA6D6E"/>
    <w:rsid w:val="00EC2654"/>
    <w:rsid w:val="00EC7E49"/>
    <w:rsid w:val="00EC7FE7"/>
    <w:rsid w:val="00ED23F6"/>
    <w:rsid w:val="00ED452D"/>
    <w:rsid w:val="00ED5ABB"/>
    <w:rsid w:val="00EE2A8E"/>
    <w:rsid w:val="00EF0CFE"/>
    <w:rsid w:val="00EF1D83"/>
    <w:rsid w:val="00EF30E3"/>
    <w:rsid w:val="00F04E6C"/>
    <w:rsid w:val="00F13CB4"/>
    <w:rsid w:val="00F22098"/>
    <w:rsid w:val="00F25057"/>
    <w:rsid w:val="00F554AE"/>
    <w:rsid w:val="00F71A1B"/>
    <w:rsid w:val="00F8585B"/>
    <w:rsid w:val="00F927C6"/>
    <w:rsid w:val="00F94C1E"/>
    <w:rsid w:val="00FA076E"/>
    <w:rsid w:val="00FB2809"/>
    <w:rsid w:val="00FB42CC"/>
    <w:rsid w:val="00FD060E"/>
    <w:rsid w:val="00FE12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2769"/>
    <o:shapelayout v:ext="edit">
      <o:idmap v:ext="edit" data="1"/>
    </o:shapelayout>
  </w:shapeDefaults>
  <w:decimalSymbol w:val="."/>
  <w:listSeparator w:val=","/>
  <w14:docId w14:val="7A553575"/>
  <w14:defaultImageDpi w14:val="0"/>
  <w15:docId w15:val="{41C7E3A2-F1DB-467C-B00B-9BC833DF1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pPr>
    <w:rPr>
      <w:rFonts w:ascii="Times New Roman" w:hAnsi="Times New Roman" w:cs="Times New Roman"/>
      <w:sz w:val="24"/>
      <w:szCs w:val="24"/>
    </w:rPr>
  </w:style>
  <w:style w:type="paragraph" w:styleId="Heading1">
    <w:name w:val="heading 1"/>
    <w:basedOn w:val="Normal"/>
    <w:next w:val="Normal"/>
    <w:link w:val="Heading1Char"/>
    <w:uiPriority w:val="1"/>
    <w:qFormat/>
    <w:pPr>
      <w:ind w:left="439"/>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Pr>
      <w:rFonts w:ascii="Calibri Light" w:hAnsi="Calibri Light" w:cs="Times New Roman"/>
      <w:b/>
      <w:kern w:val="32"/>
      <w:sz w:val="32"/>
    </w:rPr>
  </w:style>
  <w:style w:type="paragraph" w:styleId="BodyText">
    <w:name w:val="Body Text"/>
    <w:basedOn w:val="Normal"/>
    <w:link w:val="BodyTextChar"/>
    <w:uiPriority w:val="1"/>
    <w:qFormat/>
    <w:pPr>
      <w:ind w:left="800"/>
    </w:pPr>
  </w:style>
  <w:style w:type="character" w:customStyle="1" w:styleId="BodyTextChar">
    <w:name w:val="Body Text Char"/>
    <w:link w:val="BodyText"/>
    <w:uiPriority w:val="1"/>
    <w:locked/>
    <w:rPr>
      <w:rFonts w:ascii="Times New Roman" w:hAnsi="Times New Roman" w:cs="Times New Roman"/>
      <w:sz w:val="24"/>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F0765"/>
    <w:pPr>
      <w:tabs>
        <w:tab w:val="center" w:pos="4680"/>
        <w:tab w:val="right" w:pos="9360"/>
      </w:tabs>
    </w:pPr>
  </w:style>
  <w:style w:type="character" w:customStyle="1" w:styleId="HeaderChar">
    <w:name w:val="Header Char"/>
    <w:link w:val="Header"/>
    <w:uiPriority w:val="99"/>
    <w:locked/>
    <w:rsid w:val="002F0765"/>
    <w:rPr>
      <w:rFonts w:ascii="Times New Roman" w:hAnsi="Times New Roman" w:cs="Times New Roman"/>
      <w:sz w:val="24"/>
    </w:rPr>
  </w:style>
  <w:style w:type="paragraph" w:styleId="Footer">
    <w:name w:val="footer"/>
    <w:basedOn w:val="Normal"/>
    <w:link w:val="FooterChar"/>
    <w:uiPriority w:val="99"/>
    <w:unhideWhenUsed/>
    <w:rsid w:val="002F0765"/>
    <w:pPr>
      <w:tabs>
        <w:tab w:val="center" w:pos="4680"/>
        <w:tab w:val="right" w:pos="9360"/>
      </w:tabs>
    </w:pPr>
  </w:style>
  <w:style w:type="character" w:customStyle="1" w:styleId="FooterChar">
    <w:name w:val="Footer Char"/>
    <w:link w:val="Footer"/>
    <w:uiPriority w:val="99"/>
    <w:locked/>
    <w:rsid w:val="002F0765"/>
    <w:rPr>
      <w:rFonts w:ascii="Times New Roman" w:hAnsi="Times New Roman" w:cs="Times New Roman"/>
      <w:sz w:val="24"/>
    </w:rPr>
  </w:style>
  <w:style w:type="paragraph" w:styleId="BalloonText">
    <w:name w:val="Balloon Text"/>
    <w:basedOn w:val="Normal"/>
    <w:link w:val="BalloonTextChar"/>
    <w:uiPriority w:val="99"/>
    <w:semiHidden/>
    <w:unhideWhenUsed/>
    <w:rsid w:val="004E5B5D"/>
    <w:rPr>
      <w:rFonts w:ascii="Segoe UI" w:hAnsi="Segoe UI" w:cs="Segoe UI"/>
      <w:sz w:val="18"/>
      <w:szCs w:val="18"/>
    </w:rPr>
  </w:style>
  <w:style w:type="character" w:customStyle="1" w:styleId="BalloonTextChar">
    <w:name w:val="Balloon Text Char"/>
    <w:link w:val="BalloonText"/>
    <w:uiPriority w:val="99"/>
    <w:semiHidden/>
    <w:locked/>
    <w:rsid w:val="004E5B5D"/>
    <w:rPr>
      <w:rFonts w:ascii="Segoe UI" w:hAnsi="Segoe UI" w:cs="Segoe UI"/>
      <w:sz w:val="18"/>
      <w:szCs w:val="18"/>
    </w:rPr>
  </w:style>
  <w:style w:type="paragraph" w:customStyle="1" w:styleId="list1">
    <w:name w:val="list1"/>
    <w:basedOn w:val="Normal"/>
    <w:qFormat/>
    <w:rsid w:val="009808C3"/>
    <w:pPr>
      <w:widowControl/>
      <w:autoSpaceDE/>
      <w:autoSpaceDN/>
      <w:adjustRightInd/>
      <w:spacing w:after="120"/>
      <w:ind w:left="864" w:hanging="432"/>
      <w:jc w:val="both"/>
    </w:pPr>
    <w:rPr>
      <w:rFonts w:ascii="Arial" w:eastAsia="Calibri" w:hAnsi="Arial" w:cs="Arial"/>
      <w:sz w:val="20"/>
      <w:szCs w:val="20"/>
    </w:rPr>
  </w:style>
  <w:style w:type="paragraph" w:customStyle="1" w:styleId="p0">
    <w:name w:val="p0"/>
    <w:basedOn w:val="Normal"/>
    <w:qFormat/>
    <w:rsid w:val="009808C3"/>
    <w:pPr>
      <w:widowControl/>
      <w:autoSpaceDE/>
      <w:autoSpaceDN/>
      <w:adjustRightInd/>
      <w:spacing w:after="120"/>
      <w:ind w:firstLine="432"/>
      <w:jc w:val="both"/>
    </w:pPr>
    <w:rPr>
      <w:rFonts w:ascii="Arial" w:eastAsia="Calibri" w:hAnsi="Arial" w:cs="Arial"/>
      <w:sz w:val="20"/>
      <w:szCs w:val="22"/>
    </w:rPr>
  </w:style>
  <w:style w:type="paragraph" w:customStyle="1" w:styleId="p2">
    <w:name w:val="p2"/>
    <w:basedOn w:val="Normal"/>
    <w:qFormat/>
    <w:rsid w:val="0096331F"/>
    <w:pPr>
      <w:widowControl/>
      <w:autoSpaceDE/>
      <w:autoSpaceDN/>
      <w:adjustRightInd/>
      <w:spacing w:after="120"/>
      <w:ind w:left="864" w:firstLine="432"/>
      <w:jc w:val="both"/>
    </w:pPr>
    <w:rPr>
      <w:rFonts w:ascii="Arial" w:eastAsiaTheme="minorHAnsi" w:hAnsi="Arial" w:cstheme="minorBidi"/>
      <w:sz w:val="20"/>
      <w:szCs w:val="22"/>
    </w:rPr>
  </w:style>
  <w:style w:type="paragraph" w:customStyle="1" w:styleId="list0">
    <w:name w:val="list0"/>
    <w:basedOn w:val="Normal"/>
    <w:qFormat/>
    <w:rsid w:val="008959DF"/>
    <w:pPr>
      <w:widowControl/>
      <w:autoSpaceDE/>
      <w:autoSpaceDN/>
      <w:adjustRightInd/>
      <w:spacing w:after="120"/>
      <w:ind w:left="432" w:hanging="432"/>
      <w:jc w:val="both"/>
    </w:pPr>
    <w:rPr>
      <w:rFonts w:ascii="Arial" w:eastAsiaTheme="minorHAnsi" w:hAnsi="Arial" w:cs="Arial"/>
      <w:sz w:val="20"/>
      <w:szCs w:val="20"/>
    </w:rPr>
  </w:style>
  <w:style w:type="paragraph" w:customStyle="1" w:styleId="historynote">
    <w:name w:val="historynote"/>
    <w:basedOn w:val="Normal"/>
    <w:qFormat/>
    <w:rsid w:val="00AE2835"/>
    <w:pPr>
      <w:widowControl/>
      <w:tabs>
        <w:tab w:val="right" w:pos="9180"/>
      </w:tabs>
      <w:autoSpaceDE/>
      <w:autoSpaceDN/>
      <w:adjustRightInd/>
      <w:spacing w:after="120"/>
      <w:ind w:left="432"/>
    </w:pPr>
    <w:rPr>
      <w:rFonts w:ascii="Arial" w:eastAsia="Arial" w:hAnsi="Arial" w:cs="Arial"/>
      <w:color w:val="7F7F7F"/>
      <w:sz w:val="20"/>
      <w:szCs w:val="22"/>
    </w:rPr>
  </w:style>
  <w:style w:type="character" w:styleId="Hyperlink">
    <w:name w:val="Hyperlink"/>
    <w:rsid w:val="00CC2155"/>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48030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us02web.zoom.us/j/89947711566"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166</Words>
  <Characters>1010</Characters>
  <Application>Microsoft Office Word</Application>
  <DocSecurity>4</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djones</dc:creator>
  <cp:keywords/>
  <dc:description/>
  <cp:lastModifiedBy>Shelley Goodwin</cp:lastModifiedBy>
  <cp:revision>2</cp:revision>
  <cp:lastPrinted>2018-11-30T17:38:00Z</cp:lastPrinted>
  <dcterms:created xsi:type="dcterms:W3CDTF">2021-01-04T19:53:00Z</dcterms:created>
  <dcterms:modified xsi:type="dcterms:W3CDTF">2021-01-04T19:53:00Z</dcterms:modified>
</cp:coreProperties>
</file>